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C01522">
        <w:rPr>
          <w:b/>
          <w:color w:val="000000" w:themeColor="text1"/>
          <w:sz w:val="24"/>
          <w:szCs w:val="24"/>
        </w:rPr>
        <w:t>109</w:t>
      </w:r>
      <w:r w:rsidRPr="008E24C5">
        <w:rPr>
          <w:b/>
          <w:color w:val="000000" w:themeColor="text1"/>
          <w:sz w:val="24"/>
          <w:szCs w:val="24"/>
        </w:rPr>
        <w:t>/201</w:t>
      </w:r>
      <w:r w:rsidR="005D3678" w:rsidRPr="008E24C5">
        <w:rPr>
          <w:b/>
          <w:color w:val="000000" w:themeColor="text1"/>
          <w:sz w:val="24"/>
          <w:szCs w:val="24"/>
        </w:rPr>
        <w:t>7</w:t>
      </w:r>
      <w:r w:rsidR="00A96574" w:rsidRPr="008E24C5">
        <w:rPr>
          <w:b/>
          <w:color w:val="000000" w:themeColor="text1"/>
          <w:sz w:val="24"/>
          <w:szCs w:val="24"/>
        </w:rPr>
        <w:t xml:space="preserve"> – </w:t>
      </w:r>
      <w:r w:rsidR="00882BB3" w:rsidRPr="008E24C5">
        <w:rPr>
          <w:b/>
          <w:color w:val="000000" w:themeColor="text1"/>
          <w:sz w:val="24"/>
          <w:szCs w:val="24"/>
        </w:rPr>
        <w:t>SM</w:t>
      </w:r>
      <w:r w:rsidR="009101DA" w:rsidRPr="008E24C5">
        <w:rPr>
          <w:b/>
          <w:color w:val="000000" w:themeColor="text1"/>
          <w:sz w:val="24"/>
          <w:szCs w:val="24"/>
        </w:rPr>
        <w:t>PAS</w:t>
      </w:r>
    </w:p>
    <w:p w:rsidR="00265C25" w:rsidRDefault="00265C25" w:rsidP="00B53E30">
      <w:pPr>
        <w:pStyle w:val="Cabealho"/>
        <w:tabs>
          <w:tab w:val="clear" w:pos="4419"/>
          <w:tab w:val="clear" w:pos="8838"/>
        </w:tabs>
        <w:jc w:val="both"/>
        <w:rPr>
          <w:b/>
          <w:color w:val="000000" w:themeColor="text1"/>
          <w:sz w:val="24"/>
          <w:szCs w:val="24"/>
        </w:rPr>
      </w:pPr>
    </w:p>
    <w:p w:rsidR="00097C34" w:rsidRPr="008E24C5" w:rsidRDefault="00097C34" w:rsidP="00B53E30">
      <w:pPr>
        <w:pStyle w:val="Cabealho"/>
        <w:tabs>
          <w:tab w:val="clear" w:pos="4419"/>
          <w:tab w:val="clear" w:pos="8838"/>
        </w:tabs>
        <w:jc w:val="both"/>
        <w:rPr>
          <w:b/>
          <w:color w:val="000000" w:themeColor="text1"/>
          <w:sz w:val="24"/>
          <w:szCs w:val="24"/>
        </w:rPr>
      </w:pPr>
    </w:p>
    <w:p w:rsidR="00265C25" w:rsidRPr="008E24C5" w:rsidRDefault="00265C25"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DE7994">
        <w:rPr>
          <w:b/>
          <w:color w:val="000000" w:themeColor="text1"/>
          <w:sz w:val="24"/>
          <w:szCs w:val="24"/>
        </w:rPr>
        <w:t>2622</w:t>
      </w:r>
      <w:r w:rsidR="007E4BD9" w:rsidRPr="008E24C5">
        <w:rPr>
          <w:b/>
          <w:color w:val="000000" w:themeColor="text1"/>
          <w:sz w:val="24"/>
          <w:szCs w:val="24"/>
        </w:rPr>
        <w:t>/</w:t>
      </w:r>
      <w:r w:rsidR="00916DF8" w:rsidRPr="008E24C5">
        <w:rPr>
          <w:b/>
          <w:color w:val="000000" w:themeColor="text1"/>
          <w:sz w:val="24"/>
          <w:szCs w:val="24"/>
        </w:rPr>
        <w:t>1</w:t>
      </w:r>
      <w:r w:rsidR="005D3678" w:rsidRPr="008E24C5">
        <w:rPr>
          <w:b/>
          <w:color w:val="000000" w:themeColor="text1"/>
          <w:sz w:val="24"/>
          <w:szCs w:val="24"/>
        </w:rPr>
        <w:t>7</w:t>
      </w:r>
    </w:p>
    <w:p w:rsidR="007F08F2" w:rsidRPr="008E24C5" w:rsidRDefault="00F641AD"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Secretaria Municipal de </w:t>
      </w:r>
      <w:r w:rsidR="00FC33ED" w:rsidRPr="008E24C5">
        <w:rPr>
          <w:b/>
          <w:color w:val="000000" w:themeColor="text1"/>
          <w:sz w:val="24"/>
          <w:szCs w:val="24"/>
        </w:rPr>
        <w:t>Promoção e Assistência Social</w:t>
      </w:r>
      <w:r w:rsidR="00C0685B" w:rsidRPr="008E24C5">
        <w:rPr>
          <w:b/>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p>
    <w:p w:rsidR="00265C25" w:rsidRPr="008E24C5" w:rsidRDefault="00265C25" w:rsidP="00B53E30">
      <w:pPr>
        <w:pStyle w:val="Cabealho"/>
        <w:tabs>
          <w:tab w:val="clear" w:pos="4419"/>
          <w:tab w:val="clear" w:pos="8838"/>
        </w:tabs>
        <w:jc w:val="both"/>
        <w:rPr>
          <w:b/>
          <w:color w:val="000000" w:themeColor="text1"/>
          <w:sz w:val="24"/>
          <w:szCs w:val="24"/>
        </w:rPr>
      </w:pPr>
    </w:p>
    <w:p w:rsidR="00521E97" w:rsidRPr="008E24C5" w:rsidRDefault="00521E97" w:rsidP="00521E97">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Pr="008E24C5">
        <w:rPr>
          <w:b/>
          <w:color w:val="000000" w:themeColor="text1"/>
          <w:sz w:val="24"/>
          <w:szCs w:val="24"/>
        </w:rPr>
        <w:t>PREGÃO PRESENCIAL</w:t>
      </w:r>
      <w:r w:rsidRPr="008E24C5">
        <w:rPr>
          <w:color w:val="000000" w:themeColor="text1"/>
          <w:sz w:val="24"/>
          <w:szCs w:val="24"/>
        </w:rPr>
        <w:t xml:space="preserve">, tipo </w:t>
      </w:r>
      <w:r w:rsidRPr="008E24C5">
        <w:rPr>
          <w:b/>
          <w:bCs/>
          <w:color w:val="000000" w:themeColor="text1"/>
          <w:sz w:val="24"/>
          <w:szCs w:val="24"/>
        </w:rPr>
        <w:t xml:space="preserve">Menor Preço UNITÁRIO,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521E97" w:rsidRPr="008E24C5" w:rsidRDefault="00521E97" w:rsidP="00521E97">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707512">
        <w:rPr>
          <w:b/>
          <w:color w:val="000000" w:themeColor="text1"/>
          <w:sz w:val="24"/>
          <w:szCs w:val="24"/>
        </w:rPr>
        <w:t>28</w:t>
      </w:r>
      <w:r w:rsidRPr="008E24C5">
        <w:rPr>
          <w:b/>
          <w:color w:val="000000" w:themeColor="text1"/>
          <w:sz w:val="24"/>
          <w:szCs w:val="24"/>
        </w:rPr>
        <w:t>/</w:t>
      </w:r>
      <w:r w:rsidR="00C01522">
        <w:rPr>
          <w:b/>
          <w:color w:val="000000" w:themeColor="text1"/>
          <w:sz w:val="24"/>
          <w:szCs w:val="24"/>
        </w:rPr>
        <w:t>12</w:t>
      </w:r>
      <w:r w:rsidRPr="008E24C5">
        <w:rPr>
          <w:b/>
          <w:color w:val="000000" w:themeColor="text1"/>
          <w:sz w:val="24"/>
          <w:szCs w:val="24"/>
        </w:rPr>
        <w:t>/201</w:t>
      </w:r>
      <w:r w:rsidR="00BB477D" w:rsidRPr="008E24C5">
        <w:rPr>
          <w:b/>
          <w:color w:val="000000" w:themeColor="text1"/>
          <w:sz w:val="24"/>
          <w:szCs w:val="24"/>
        </w:rPr>
        <w:t>7</w:t>
      </w:r>
      <w:r w:rsidRPr="008E24C5">
        <w:rPr>
          <w:b/>
          <w:bCs/>
          <w:color w:val="000000" w:themeColor="text1"/>
          <w:sz w:val="24"/>
          <w:szCs w:val="24"/>
        </w:rPr>
        <w:t xml:space="preserve">, às </w:t>
      </w:r>
      <w:r w:rsidR="00C01522">
        <w:rPr>
          <w:b/>
          <w:bCs/>
          <w:color w:val="000000" w:themeColor="text1"/>
          <w:sz w:val="24"/>
          <w:szCs w:val="24"/>
        </w:rPr>
        <w:t>09</w:t>
      </w:r>
      <w:r w:rsidRPr="008E24C5">
        <w:rPr>
          <w:b/>
          <w:bCs/>
          <w:color w:val="000000" w:themeColor="text1"/>
          <w:sz w:val="24"/>
          <w:szCs w:val="24"/>
        </w:rPr>
        <w:t>h</w:t>
      </w:r>
      <w:r w:rsidR="00C01522">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521E97">
      <w:pPr>
        <w:pStyle w:val="Cabealho"/>
        <w:tabs>
          <w:tab w:val="clear" w:pos="4419"/>
          <w:tab w:val="clear" w:pos="8838"/>
        </w:tabs>
        <w:jc w:val="both"/>
        <w:rPr>
          <w:color w:val="000000" w:themeColor="text1"/>
          <w:sz w:val="24"/>
          <w:szCs w:val="24"/>
        </w:rPr>
      </w:pPr>
    </w:p>
    <w:p w:rsidR="00521E97" w:rsidRPr="008E24C5" w:rsidRDefault="00521E97" w:rsidP="00521E97">
      <w:pPr>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8E24C5" w:rsidRDefault="008A6E70" w:rsidP="00B53E30">
      <w:pPr>
        <w:pStyle w:val="Cabealho"/>
        <w:tabs>
          <w:tab w:val="clear" w:pos="4419"/>
          <w:tab w:val="clear" w:pos="8838"/>
        </w:tabs>
        <w:jc w:val="both"/>
        <w:rPr>
          <w:b/>
          <w:color w:val="000000" w:themeColor="text1"/>
          <w:sz w:val="24"/>
          <w:szCs w:val="24"/>
        </w:rPr>
      </w:pPr>
    </w:p>
    <w:p w:rsidR="00A8785B" w:rsidRPr="008E24C5" w:rsidRDefault="00521E97" w:rsidP="00BF0D5E">
      <w:pPr>
        <w:spacing w:line="360" w:lineRule="auto"/>
        <w:jc w:val="both"/>
        <w:rPr>
          <w:bCs/>
          <w:color w:val="000000" w:themeColor="text1"/>
          <w:sz w:val="24"/>
          <w:szCs w:val="24"/>
        </w:rPr>
      </w:pPr>
      <w:r w:rsidRPr="008E24C5">
        <w:rPr>
          <w:color w:val="000000" w:themeColor="text1"/>
          <w:sz w:val="24"/>
          <w:szCs w:val="24"/>
        </w:rPr>
        <w:t>1.1 -</w:t>
      </w:r>
      <w:r w:rsidRPr="00537DE4">
        <w:rPr>
          <w:color w:val="000000" w:themeColor="text1"/>
          <w:sz w:val="24"/>
          <w:szCs w:val="24"/>
        </w:rPr>
        <w:t xml:space="preserve"> </w:t>
      </w:r>
      <w:r w:rsidR="008D275D" w:rsidRPr="0007667D">
        <w:rPr>
          <w:sz w:val="24"/>
          <w:szCs w:val="24"/>
        </w:rPr>
        <w:t xml:space="preserve">Aquisição dos materiais de informática abaixo descritos através do </w:t>
      </w:r>
      <w:r w:rsidR="008D275D" w:rsidRPr="0007667D">
        <w:rPr>
          <w:b/>
          <w:sz w:val="24"/>
          <w:szCs w:val="24"/>
        </w:rPr>
        <w:t>Bloco da Proteção Social Básica, através da agência nº 1652-7, conta nº 20255-X (Recurso Federal).</w:t>
      </w:r>
      <w:r w:rsidR="008D275D">
        <w:rPr>
          <w:b/>
          <w:sz w:val="24"/>
          <w:szCs w:val="24"/>
        </w:rPr>
        <w:t xml:space="preserve"> </w:t>
      </w:r>
      <w:r w:rsidR="00D22AE6" w:rsidRPr="00D22AE6">
        <w:rPr>
          <w:color w:val="000000" w:themeColor="text1"/>
          <w:sz w:val="24"/>
          <w:szCs w:val="24"/>
        </w:rPr>
        <w:t>C</w:t>
      </w:r>
      <w:r w:rsidR="00882BB3" w:rsidRPr="00D22AE6">
        <w:rPr>
          <w:color w:val="000000" w:themeColor="text1"/>
          <w:sz w:val="24"/>
          <w:szCs w:val="24"/>
        </w:rPr>
        <w:t>onforme especificações no Anexo I – Termo de Referência,</w:t>
      </w:r>
      <w:r w:rsidR="00882BB3" w:rsidRPr="00D22AE6">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Default="00262443" w:rsidP="00D22AE6">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537DE4">
        <w:rPr>
          <w:b/>
          <w:color w:val="000000" w:themeColor="text1"/>
          <w:sz w:val="24"/>
          <w:szCs w:val="24"/>
        </w:rPr>
        <w:t>DO PRAZO, REQUISITOS PARA ENTREGA, DA QUALIFICAÇÃO DO PRODUTO</w:t>
      </w:r>
    </w:p>
    <w:p w:rsidR="00097C34" w:rsidRPr="00097C34" w:rsidRDefault="00097C34" w:rsidP="00097C34">
      <w:pPr>
        <w:spacing w:after="240" w:line="360" w:lineRule="auto"/>
        <w:jc w:val="both"/>
        <w:rPr>
          <w:sz w:val="24"/>
          <w:szCs w:val="24"/>
        </w:rPr>
      </w:pPr>
      <w:r w:rsidRPr="00097C34">
        <w:rPr>
          <w:sz w:val="24"/>
          <w:szCs w:val="24"/>
        </w:rPr>
        <w:t>2.1 – Após a emissão da nota de empenho e assinatura do contrato elaborado pela Procuradoria Jurídica Municipal, a Empresa vencedora do certame terá 20 (vinte) dias úteis para iniciar a entrega dos produtos solicitados, que deverá ser realizada de forma integral.</w:t>
      </w:r>
    </w:p>
    <w:p w:rsidR="00097C34" w:rsidRPr="00097C34" w:rsidRDefault="00097C34" w:rsidP="00097C34">
      <w:pPr>
        <w:spacing w:after="240" w:line="360" w:lineRule="auto"/>
        <w:jc w:val="both"/>
        <w:rPr>
          <w:sz w:val="24"/>
        </w:rPr>
      </w:pPr>
      <w:r w:rsidRPr="00097C34">
        <w:rPr>
          <w:sz w:val="24"/>
        </w:rPr>
        <w:t>2.2 – A entrega dos produtos deverá ser realizada de forma imediata.</w:t>
      </w:r>
    </w:p>
    <w:p w:rsidR="00097C34" w:rsidRPr="00097C34" w:rsidRDefault="00097C34" w:rsidP="00097C34">
      <w:pPr>
        <w:spacing w:after="240" w:line="360" w:lineRule="auto"/>
        <w:jc w:val="both"/>
        <w:rPr>
          <w:sz w:val="24"/>
          <w:szCs w:val="24"/>
        </w:rPr>
      </w:pPr>
      <w:r w:rsidRPr="00097C34">
        <w:rPr>
          <w:sz w:val="24"/>
          <w:szCs w:val="24"/>
        </w:rPr>
        <w:t>2.3 – A entrega do material de informática deverá ocorrer na Secretaria Municipal de Promoção e Assistência Social situada na Rua Miguel de Carvalho nº 158 – Centro, Bom Jardim – RJ – CEP: 28.660-000, Tel.: (22) 2566-2500, de segunda a sexta-feira, das 9 às 12 h e de 13 às 17 horas.</w:t>
      </w:r>
    </w:p>
    <w:p w:rsidR="008A6E70" w:rsidRPr="008E24C5" w:rsidRDefault="00AF28C8" w:rsidP="00097C34">
      <w:pPr>
        <w:spacing w:before="120" w:after="240"/>
        <w:jc w:val="both"/>
        <w:rPr>
          <w:b/>
          <w:color w:val="000000" w:themeColor="text1"/>
          <w:sz w:val="24"/>
          <w:szCs w:val="24"/>
        </w:rPr>
      </w:pPr>
      <w:r w:rsidRPr="008E24C5">
        <w:rPr>
          <w:b/>
          <w:color w:val="000000" w:themeColor="text1"/>
          <w:sz w:val="24"/>
          <w:szCs w:val="24"/>
        </w:rPr>
        <w:lastRenderedPageBreak/>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097C34">
        <w:rPr>
          <w:b/>
          <w:bCs/>
          <w:i/>
          <w:color w:val="000000" w:themeColor="text1"/>
          <w:sz w:val="24"/>
          <w:szCs w:val="16"/>
        </w:rPr>
        <w:t>10.588,00</w:t>
      </w:r>
      <w:r w:rsidR="00881BDE" w:rsidRPr="008E24C5">
        <w:rPr>
          <w:b/>
          <w:bCs/>
          <w:i/>
          <w:color w:val="000000" w:themeColor="text1"/>
          <w:sz w:val="24"/>
          <w:szCs w:val="24"/>
        </w:rPr>
        <w:t xml:space="preserve"> </w:t>
      </w:r>
      <w:r w:rsidR="008A6E70" w:rsidRPr="008E24C5">
        <w:rPr>
          <w:b/>
          <w:bCs/>
          <w:i/>
          <w:color w:val="000000" w:themeColor="text1"/>
          <w:sz w:val="24"/>
          <w:szCs w:val="24"/>
        </w:rPr>
        <w:t>(</w:t>
      </w:r>
      <w:r w:rsidR="00097C34">
        <w:rPr>
          <w:b/>
          <w:bCs/>
          <w:i/>
          <w:color w:val="000000" w:themeColor="text1"/>
          <w:sz w:val="24"/>
          <w:szCs w:val="24"/>
        </w:rPr>
        <w:t>dez</w:t>
      </w:r>
      <w:r w:rsidR="00D22AE6">
        <w:rPr>
          <w:b/>
          <w:bCs/>
          <w:i/>
          <w:color w:val="000000" w:themeColor="text1"/>
          <w:sz w:val="24"/>
          <w:szCs w:val="24"/>
        </w:rPr>
        <w:t xml:space="preserve"> </w:t>
      </w:r>
      <w:r w:rsidR="0069529F" w:rsidRPr="008E24C5">
        <w:rPr>
          <w:b/>
          <w:bCs/>
          <w:i/>
          <w:color w:val="000000" w:themeColor="text1"/>
          <w:sz w:val="24"/>
          <w:szCs w:val="24"/>
        </w:rPr>
        <w:t>mil</w:t>
      </w:r>
      <w:r w:rsidR="00882BB3" w:rsidRPr="008E24C5">
        <w:rPr>
          <w:b/>
          <w:bCs/>
          <w:i/>
          <w:color w:val="000000" w:themeColor="text1"/>
          <w:sz w:val="24"/>
          <w:szCs w:val="24"/>
        </w:rPr>
        <w:t>,</w:t>
      </w:r>
      <w:r w:rsidR="00257595" w:rsidRPr="008E24C5">
        <w:rPr>
          <w:b/>
          <w:bCs/>
          <w:i/>
          <w:color w:val="000000" w:themeColor="text1"/>
          <w:sz w:val="24"/>
          <w:szCs w:val="24"/>
        </w:rPr>
        <w:t xml:space="preserve"> </w:t>
      </w:r>
      <w:r w:rsidR="00097C34">
        <w:rPr>
          <w:b/>
          <w:bCs/>
          <w:i/>
          <w:color w:val="000000" w:themeColor="text1"/>
          <w:sz w:val="24"/>
          <w:szCs w:val="24"/>
        </w:rPr>
        <w:t>quinh</w:t>
      </w:r>
      <w:r w:rsidR="00537DE4">
        <w:rPr>
          <w:b/>
          <w:bCs/>
          <w:i/>
          <w:color w:val="000000" w:themeColor="text1"/>
          <w:sz w:val="24"/>
          <w:szCs w:val="24"/>
        </w:rPr>
        <w:t>en</w:t>
      </w:r>
      <w:r w:rsidR="00D22AE6">
        <w:rPr>
          <w:b/>
          <w:bCs/>
          <w:i/>
          <w:color w:val="000000" w:themeColor="text1"/>
          <w:sz w:val="24"/>
          <w:szCs w:val="24"/>
        </w:rPr>
        <w:t>t</w:t>
      </w:r>
      <w:r w:rsidR="00537DE4">
        <w:rPr>
          <w:b/>
          <w:bCs/>
          <w:i/>
          <w:color w:val="000000" w:themeColor="text1"/>
          <w:sz w:val="24"/>
          <w:szCs w:val="24"/>
        </w:rPr>
        <w:t>os e</w:t>
      </w:r>
      <w:r w:rsidR="00097C34">
        <w:rPr>
          <w:b/>
          <w:bCs/>
          <w:i/>
          <w:color w:val="000000" w:themeColor="text1"/>
          <w:sz w:val="24"/>
          <w:szCs w:val="24"/>
        </w:rPr>
        <w:t xml:space="preserve"> oitenta e oito</w:t>
      </w:r>
      <w:r w:rsidR="00F760C5" w:rsidRPr="008E24C5">
        <w:rPr>
          <w:b/>
          <w:bCs/>
          <w:i/>
          <w:color w:val="000000" w:themeColor="text1"/>
          <w:sz w:val="24"/>
          <w:szCs w:val="24"/>
        </w:rPr>
        <w:t xml:space="preserve"> </w:t>
      </w:r>
      <w:r w:rsidR="0069529F" w:rsidRPr="008E24C5">
        <w:rPr>
          <w:b/>
          <w:bCs/>
          <w:i/>
          <w:color w:val="000000" w:themeColor="text1"/>
          <w:sz w:val="24"/>
          <w:szCs w:val="24"/>
        </w:rPr>
        <w:t>reais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262443">
      <w:pPr>
        <w:spacing w:line="360"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8D27C4" w:rsidRPr="008D27C4" w:rsidRDefault="00BF0D5E" w:rsidP="008D27C4">
      <w:pPr>
        <w:spacing w:after="240" w:line="276" w:lineRule="auto"/>
        <w:jc w:val="both"/>
        <w:rPr>
          <w:sz w:val="24"/>
          <w:szCs w:val="24"/>
        </w:rPr>
      </w:pPr>
      <w:r w:rsidRPr="008D27C4">
        <w:rPr>
          <w:color w:val="000000" w:themeColor="text1"/>
          <w:sz w:val="24"/>
          <w:szCs w:val="24"/>
        </w:rPr>
        <w:t xml:space="preserve">4.1 </w:t>
      </w:r>
      <w:r w:rsidR="008D27C4" w:rsidRPr="008D27C4">
        <w:rPr>
          <w:sz w:val="24"/>
          <w:szCs w:val="24"/>
        </w:rPr>
        <w:t>– Os preços estabelecidos no presente contrato são fixo e irreajustáveis, salvo os casos previstos em Lei.</w:t>
      </w:r>
    </w:p>
    <w:p w:rsidR="008D27C4" w:rsidRPr="008D27C4" w:rsidRDefault="008D27C4" w:rsidP="008D27C4">
      <w:pPr>
        <w:spacing w:after="240" w:line="276" w:lineRule="auto"/>
        <w:jc w:val="both"/>
        <w:rPr>
          <w:sz w:val="24"/>
          <w:szCs w:val="24"/>
        </w:rPr>
      </w:pPr>
      <w:r w:rsidRPr="008D27C4">
        <w:rPr>
          <w:sz w:val="24"/>
          <w:szCs w:val="24"/>
        </w:rPr>
        <w:t xml:space="preserve">4.2 – Em caso de reajuste por ocasião de prorrogação do presente contrato, o valor deverá ser corrigido pelo índice </w:t>
      </w:r>
      <w:r w:rsidR="00097C34">
        <w:rPr>
          <w:sz w:val="24"/>
          <w:szCs w:val="24"/>
        </w:rPr>
        <w:t>IPCA - IBGE</w:t>
      </w:r>
      <w:r w:rsidRPr="008D27C4">
        <w:rPr>
          <w:sz w:val="24"/>
          <w:szCs w:val="24"/>
        </w:rPr>
        <w:t>.</w:t>
      </w: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F17EA1" w:rsidRPr="008E24C5">
        <w:rPr>
          <w:bCs/>
          <w:color w:val="000000" w:themeColor="text1"/>
          <w:sz w:val="24"/>
          <w:szCs w:val="24"/>
        </w:rPr>
        <w:t>este edital, cabendo ao Pregoeiro</w:t>
      </w:r>
      <w:r w:rsidRPr="008E24C5">
        <w:rPr>
          <w:bCs/>
          <w:color w:val="000000" w:themeColor="text1"/>
          <w:sz w:val="24"/>
          <w:szCs w:val="24"/>
        </w:rPr>
        <w:t xml:space="preserve"> decidir sobre a petição até o prazo de 03 (três) dias úteis.</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6-DO CREDENCIAMENTO</w:t>
      </w:r>
    </w:p>
    <w:p w:rsidR="008A6E70" w:rsidRPr="008E24C5" w:rsidRDefault="008A6E70"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
          <w:color w:val="000000" w:themeColor="text1"/>
          <w:sz w:val="24"/>
          <w:szCs w:val="24"/>
        </w:rPr>
        <w:t>6</w:t>
      </w:r>
      <w:r w:rsidRPr="008E24C5">
        <w:rPr>
          <w:bCs/>
          <w:color w:val="000000" w:themeColor="text1"/>
          <w:sz w:val="24"/>
          <w:szCs w:val="24"/>
        </w:rPr>
        <w:t>.1</w:t>
      </w:r>
      <w:r w:rsidRPr="008E24C5">
        <w:rPr>
          <w:b/>
          <w:color w:val="000000" w:themeColor="text1"/>
          <w:sz w:val="24"/>
          <w:szCs w:val="24"/>
        </w:rPr>
        <w:t xml:space="preserve"> –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deverá </w:t>
      </w:r>
      <w:r w:rsidRPr="008E24C5">
        <w:rPr>
          <w:bCs/>
          <w:color w:val="000000" w:themeColor="text1"/>
          <w:sz w:val="24"/>
          <w:szCs w:val="24"/>
        </w:rPr>
        <w:lastRenderedPageBreak/>
        <w:t>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Pr="008E24C5"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C01522">
              <w:rPr>
                <w:b/>
                <w:color w:val="000000" w:themeColor="text1"/>
                <w:sz w:val="24"/>
                <w:szCs w:val="24"/>
              </w:rPr>
              <w:t>109</w:t>
            </w:r>
            <w:r w:rsidRPr="008E24C5">
              <w:rPr>
                <w:b/>
                <w:color w:val="000000" w:themeColor="text1"/>
                <w:sz w:val="24"/>
                <w:szCs w:val="24"/>
              </w:rPr>
              <w:t>/1</w:t>
            </w:r>
            <w:r w:rsidR="0024313F" w:rsidRPr="008E24C5">
              <w:rPr>
                <w:b/>
                <w:color w:val="000000" w:themeColor="text1"/>
                <w:sz w:val="24"/>
                <w:szCs w:val="24"/>
              </w:rPr>
              <w:t>7</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 xml:space="preserve">8- HABILITAÇÃO </w:t>
      </w:r>
    </w:p>
    <w:p w:rsidR="008A6E70" w:rsidRPr="008E24C5"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C01522">
              <w:rPr>
                <w:b/>
                <w:color w:val="000000" w:themeColor="text1"/>
                <w:sz w:val="24"/>
                <w:szCs w:val="24"/>
              </w:rPr>
              <w:t>109</w:t>
            </w:r>
            <w:r w:rsidRPr="008E24C5">
              <w:rPr>
                <w:b/>
                <w:color w:val="000000" w:themeColor="text1"/>
                <w:sz w:val="24"/>
                <w:szCs w:val="24"/>
              </w:rPr>
              <w:t>/</w:t>
            </w:r>
            <w:r w:rsidR="00F0101D" w:rsidRPr="008E24C5">
              <w:rPr>
                <w:b/>
                <w:color w:val="000000" w:themeColor="text1"/>
                <w:sz w:val="24"/>
                <w:szCs w:val="24"/>
              </w:rPr>
              <w:t>1</w:t>
            </w:r>
            <w:r w:rsidR="0069529F" w:rsidRPr="008E24C5">
              <w:rPr>
                <w:b/>
                <w:color w:val="000000" w:themeColor="text1"/>
                <w:sz w:val="24"/>
                <w:szCs w:val="24"/>
              </w:rPr>
              <w:t>7</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IV)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lastRenderedPageBreak/>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8.3.9.1</w:t>
      </w:r>
      <w:r w:rsidRPr="008E24C5">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8E24C5" w:rsidRDefault="00A11754" w:rsidP="00B53E30">
      <w:pPr>
        <w:jc w:val="both"/>
        <w:rPr>
          <w:color w:val="000000" w:themeColor="text1"/>
          <w:sz w:val="24"/>
          <w:szCs w:val="24"/>
        </w:rPr>
      </w:pPr>
    </w:p>
    <w:p w:rsidR="00A11754" w:rsidRPr="008E24C5" w:rsidRDefault="00A11754" w:rsidP="00B53E30">
      <w:pPr>
        <w:pStyle w:val="Default"/>
        <w:jc w:val="both"/>
        <w:rPr>
          <w:color w:val="000000" w:themeColor="text1"/>
        </w:rPr>
      </w:pPr>
      <w:r w:rsidRPr="008E24C5">
        <w:rPr>
          <w:b/>
          <w:color w:val="000000" w:themeColor="text1"/>
        </w:rPr>
        <w:t>8.3.9.2</w:t>
      </w:r>
      <w:r w:rsidRPr="008E24C5">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8.3.9.3</w:t>
      </w:r>
      <w:r w:rsidRPr="008E24C5">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8E24C5" w:rsidRDefault="00A11754" w:rsidP="00B53E30">
      <w:pPr>
        <w:autoSpaceDE w:val="0"/>
        <w:autoSpaceDN w:val="0"/>
        <w:adjustRightInd w:val="0"/>
        <w:jc w:val="both"/>
        <w:rPr>
          <w:color w:val="000000" w:themeColor="text1"/>
          <w:sz w:val="24"/>
          <w:szCs w:val="24"/>
        </w:rPr>
      </w:pPr>
    </w:p>
    <w:p w:rsidR="00BF0D5E" w:rsidRPr="008E24C5" w:rsidRDefault="00BF0D5E"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8.4 - QUALIFICAÇÃO ECONÔMICO-FINANCEIRA</w:t>
      </w:r>
      <w:r w:rsidRPr="008E24C5">
        <w:rPr>
          <w:color w:val="000000" w:themeColor="text1"/>
          <w:sz w:val="24"/>
          <w:szCs w:val="24"/>
        </w:rPr>
        <w:t>:</w:t>
      </w:r>
    </w:p>
    <w:p w:rsidR="00A11754" w:rsidRPr="008E24C5" w:rsidRDefault="00A11754" w:rsidP="00B53E30">
      <w:pPr>
        <w:autoSpaceDE w:val="0"/>
        <w:autoSpaceDN w:val="0"/>
        <w:adjustRightInd w:val="0"/>
        <w:ind w:firstLine="1134"/>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8.4.1</w:t>
      </w:r>
      <w:r w:rsidRPr="008E24C5">
        <w:rPr>
          <w:color w:val="000000" w:themeColor="text1"/>
          <w:sz w:val="24"/>
          <w:szCs w:val="24"/>
        </w:rPr>
        <w:t xml:space="preserve"> - Certidão Negativa de Falência e Concordata. Expedida há menos de 90 (noventa) dias, da data da realização da licitação;</w:t>
      </w:r>
    </w:p>
    <w:p w:rsidR="00A11754" w:rsidRPr="008E24C5" w:rsidRDefault="00A11754" w:rsidP="00B53E30">
      <w:pPr>
        <w:jc w:val="both"/>
        <w:rPr>
          <w:color w:val="000000" w:themeColor="text1"/>
          <w:sz w:val="24"/>
          <w:szCs w:val="24"/>
        </w:rPr>
      </w:pPr>
    </w:p>
    <w:p w:rsidR="00A11754" w:rsidRPr="008E24C5" w:rsidRDefault="00A11754" w:rsidP="00B53E30">
      <w:pPr>
        <w:pStyle w:val="Default"/>
        <w:jc w:val="both"/>
        <w:rPr>
          <w:color w:val="000000" w:themeColor="text1"/>
        </w:rPr>
      </w:pPr>
      <w:r w:rsidRPr="008E24C5">
        <w:rPr>
          <w:b/>
          <w:color w:val="000000" w:themeColor="text1"/>
        </w:rPr>
        <w:t>8.4.1.1</w:t>
      </w:r>
      <w:r w:rsidRPr="008E24C5">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8.4.1.2</w:t>
      </w:r>
      <w:r w:rsidRPr="008E24C5">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8E24C5" w:rsidRDefault="00A11754" w:rsidP="00B53E30">
      <w:pPr>
        <w:ind w:right="-162"/>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8.5 - </w:t>
      </w:r>
      <w:r w:rsidRPr="008E24C5">
        <w:rPr>
          <w:color w:val="000000" w:themeColor="text1"/>
          <w:sz w:val="24"/>
          <w:szCs w:val="24"/>
        </w:rPr>
        <w:t>As cópias dos documentos deverão ser autenticadas em cartório e/ou apresentados os originais para que suas cópias sejam autenticadas pelo Pregoeiro.</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8.6 - </w:t>
      </w:r>
      <w:r w:rsidRPr="008E24C5">
        <w:rPr>
          <w:color w:val="000000" w:themeColor="text1"/>
          <w:sz w:val="24"/>
          <w:szCs w:val="24"/>
        </w:rPr>
        <w:t>As Certidões Negativas de Débitos (CND) apresentadas sem indicação do prazo de validade, serão consideradas como válidas por 90 (noventa) dias a contar da data de sua expedição.</w:t>
      </w:r>
    </w:p>
    <w:p w:rsidR="00BF0D5E" w:rsidRPr="008E24C5" w:rsidRDefault="00BF0D5E"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F0101D" w:rsidRPr="008E24C5" w:rsidRDefault="00F0101D" w:rsidP="00B53E30">
      <w:pPr>
        <w:autoSpaceDE w:val="0"/>
        <w:autoSpaceDN w:val="0"/>
        <w:adjustRightInd w:val="0"/>
        <w:jc w:val="both"/>
        <w:rPr>
          <w:color w:val="000000" w:themeColor="text1"/>
          <w:sz w:val="24"/>
          <w:szCs w:val="24"/>
        </w:rPr>
      </w:pPr>
    </w:p>
    <w:p w:rsidR="00AD5CE9" w:rsidRPr="00097C34" w:rsidRDefault="00A11754" w:rsidP="00097C34">
      <w:pPr>
        <w:spacing w:after="240" w:line="276" w:lineRule="auto"/>
        <w:jc w:val="both"/>
        <w:rPr>
          <w:color w:val="000000" w:themeColor="text1"/>
          <w:sz w:val="24"/>
          <w:szCs w:val="24"/>
        </w:rPr>
      </w:pPr>
      <w:r w:rsidRPr="00097C34">
        <w:rPr>
          <w:color w:val="000000" w:themeColor="text1"/>
          <w:sz w:val="24"/>
          <w:szCs w:val="24"/>
        </w:rPr>
        <w:t>8.7.1</w:t>
      </w:r>
      <w:r w:rsidR="00552898" w:rsidRPr="00097C34">
        <w:rPr>
          <w:color w:val="000000" w:themeColor="text1"/>
          <w:sz w:val="24"/>
          <w:szCs w:val="24"/>
        </w:rPr>
        <w:t xml:space="preserve"> </w:t>
      </w:r>
      <w:r w:rsidRPr="00097C34">
        <w:rPr>
          <w:color w:val="000000" w:themeColor="text1"/>
          <w:sz w:val="24"/>
          <w:szCs w:val="24"/>
        </w:rPr>
        <w:t>-</w:t>
      </w:r>
      <w:r w:rsidR="00552898" w:rsidRPr="00097C34">
        <w:rPr>
          <w:color w:val="000000" w:themeColor="text1"/>
          <w:sz w:val="24"/>
          <w:szCs w:val="24"/>
        </w:rPr>
        <w:t xml:space="preserve"> </w:t>
      </w:r>
      <w:r w:rsidR="00097C34" w:rsidRPr="00097C34">
        <w:rPr>
          <w:sz w:val="24"/>
          <w:szCs w:val="24"/>
        </w:rPr>
        <w:t>A Empresa deve apresentar atestado de Capacidade Técnica consistente na apresentação de documento que tem por objetivo comprovar o fornecimento dos materiais de informática solicitados.</w:t>
      </w:r>
    </w:p>
    <w:p w:rsidR="00A11754" w:rsidRPr="008E24C5" w:rsidRDefault="00A11754" w:rsidP="00097C34">
      <w:pPr>
        <w:pStyle w:val="Default"/>
        <w:spacing w:after="240"/>
        <w:jc w:val="both"/>
        <w:rPr>
          <w:b/>
          <w:color w:val="000000" w:themeColor="text1"/>
        </w:rPr>
      </w:pPr>
      <w:r w:rsidRPr="008E24C5">
        <w:rPr>
          <w:b/>
          <w:color w:val="000000" w:themeColor="text1"/>
        </w:rPr>
        <w:t>8.8 – DAS MICROEMPRESAS OU EMPRESA DE PEQUENO PORTE</w:t>
      </w:r>
    </w:p>
    <w:p w:rsidR="008D27C4" w:rsidRPr="00CB1BD9"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8D27C4">
      <w:pPr>
        <w:pStyle w:val="Default"/>
        <w:jc w:val="both"/>
        <w:rPr>
          <w:color w:val="000000" w:themeColor="text1"/>
        </w:rPr>
      </w:pPr>
      <w:r w:rsidRPr="00CB1BD9">
        <w:rPr>
          <w:color w:val="000000" w:themeColor="text1"/>
        </w:rPr>
        <w:t xml:space="preserve"> </w:t>
      </w:r>
    </w:p>
    <w:p w:rsidR="008D27C4" w:rsidRPr="00CB1BD9" w:rsidRDefault="008D27C4" w:rsidP="008D27C4">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w:t>
      </w:r>
      <w:r w:rsidR="00097C34">
        <w:rPr>
          <w:bCs/>
          <w:color w:val="000000" w:themeColor="text1"/>
          <w:sz w:val="24"/>
          <w:szCs w:val="24"/>
        </w:rPr>
        <w:t>a Empresa, dentro da validade (</w:t>
      </w:r>
      <w:r w:rsidRPr="00CB1BD9">
        <w:rPr>
          <w:bCs/>
          <w:color w:val="000000" w:themeColor="text1"/>
          <w:sz w:val="24"/>
          <w:szCs w:val="24"/>
        </w:rPr>
        <w:t xml:space="preserve">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8D27C4">
      <w:pPr>
        <w:pStyle w:val="Default"/>
        <w:jc w:val="both"/>
        <w:rPr>
          <w:color w:val="000000" w:themeColor="text1"/>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8D27C4">
      <w:pPr>
        <w:autoSpaceDE w:val="0"/>
        <w:autoSpaceDN w:val="0"/>
        <w:adjustRightInd w:val="0"/>
        <w:jc w:val="both"/>
        <w:rPr>
          <w:color w:val="000000" w:themeColor="text1"/>
          <w:sz w:val="24"/>
          <w:szCs w:val="24"/>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lastRenderedPageBreak/>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8D27C4">
      <w:pPr>
        <w:autoSpaceDE w:val="0"/>
        <w:autoSpaceDN w:val="0"/>
        <w:adjustRightInd w:val="0"/>
        <w:jc w:val="both"/>
        <w:rPr>
          <w:b/>
          <w:bCs/>
          <w:color w:val="000000" w:themeColor="text1"/>
          <w:sz w:val="24"/>
          <w:szCs w:val="24"/>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8D27C4">
      <w:pPr>
        <w:autoSpaceDE w:val="0"/>
        <w:autoSpaceDN w:val="0"/>
        <w:adjustRightInd w:val="0"/>
        <w:jc w:val="both"/>
        <w:rPr>
          <w:color w:val="000000" w:themeColor="text1"/>
          <w:sz w:val="24"/>
          <w:szCs w:val="24"/>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8D27C4">
      <w:pPr>
        <w:pStyle w:val="Cabealho"/>
        <w:tabs>
          <w:tab w:val="clear" w:pos="4419"/>
          <w:tab w:val="clear" w:pos="8838"/>
        </w:tabs>
        <w:ind w:left="180"/>
        <w:jc w:val="both"/>
        <w:rPr>
          <w:bCs/>
          <w:color w:val="000000" w:themeColor="text1"/>
          <w:sz w:val="24"/>
          <w:szCs w:val="24"/>
        </w:rPr>
      </w:pP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8D27C4">
      <w:pPr>
        <w:pStyle w:val="Cabealho"/>
        <w:tabs>
          <w:tab w:val="clear" w:pos="4419"/>
          <w:tab w:val="clear" w:pos="8838"/>
        </w:tabs>
        <w:jc w:val="both"/>
        <w:rPr>
          <w:bCs/>
          <w:color w:val="000000" w:themeColor="text1"/>
          <w:sz w:val="24"/>
          <w:szCs w:val="24"/>
        </w:rPr>
      </w:pP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8D27C4">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8D27C4">
      <w:pPr>
        <w:pStyle w:val="Cabealho"/>
        <w:tabs>
          <w:tab w:val="clear" w:pos="4419"/>
          <w:tab w:val="clear" w:pos="8838"/>
        </w:tabs>
        <w:jc w:val="both"/>
        <w:rPr>
          <w:color w:val="000000" w:themeColor="text1"/>
          <w:sz w:val="24"/>
          <w:szCs w:val="24"/>
        </w:rPr>
      </w:pPr>
    </w:p>
    <w:p w:rsidR="008D27C4" w:rsidRPr="00CB1BD9" w:rsidRDefault="008D27C4" w:rsidP="008D27C4">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8D27C4">
      <w:pPr>
        <w:pStyle w:val="Cabealho"/>
        <w:tabs>
          <w:tab w:val="clear" w:pos="4419"/>
          <w:tab w:val="clear" w:pos="8838"/>
        </w:tabs>
        <w:jc w:val="both"/>
        <w:rPr>
          <w:color w:val="000000" w:themeColor="text1"/>
          <w:sz w:val="24"/>
          <w:szCs w:val="24"/>
        </w:rPr>
      </w:pPr>
    </w:p>
    <w:p w:rsidR="008D27C4" w:rsidRPr="00CB1BD9" w:rsidRDefault="008D27C4" w:rsidP="008D27C4">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Pr="008E24C5" w:rsidRDefault="009F529E"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b/>
          <w:bCs/>
          <w:color w:val="000000" w:themeColor="text1"/>
          <w:sz w:val="24"/>
          <w:szCs w:val="24"/>
        </w:rPr>
      </w:pPr>
      <w:r w:rsidRPr="008E24C5">
        <w:rPr>
          <w:color w:val="000000" w:themeColor="text1"/>
          <w:sz w:val="24"/>
          <w:szCs w:val="24"/>
        </w:rPr>
        <w:lastRenderedPageBreak/>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B53E30">
      <w:pPr>
        <w:pStyle w:val="Cabealho"/>
        <w:tabs>
          <w:tab w:val="clear" w:pos="4419"/>
          <w:tab w:val="clear" w:pos="8838"/>
        </w:tabs>
        <w:ind w:left="180"/>
        <w:jc w:val="both"/>
        <w:rPr>
          <w:b/>
          <w:bCs/>
          <w:color w:val="000000" w:themeColor="text1"/>
          <w:sz w:val="24"/>
          <w:szCs w:val="24"/>
        </w:rPr>
      </w:pPr>
    </w:p>
    <w:p w:rsidR="00B244FB" w:rsidRPr="008E24C5" w:rsidRDefault="00B244FB" w:rsidP="00B53E30">
      <w:pPr>
        <w:autoSpaceDE w:val="0"/>
        <w:autoSpaceDN w:val="0"/>
        <w:adjustRightInd w:val="0"/>
        <w:ind w:left="142"/>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B53E30">
      <w:pPr>
        <w:autoSpaceDE w:val="0"/>
        <w:autoSpaceDN w:val="0"/>
        <w:adjustRightInd w:val="0"/>
        <w:jc w:val="both"/>
        <w:rPr>
          <w:i/>
          <w:color w:val="000000" w:themeColor="text1"/>
          <w:sz w:val="24"/>
          <w:szCs w:val="24"/>
        </w:rPr>
      </w:pPr>
    </w:p>
    <w:p w:rsidR="00B244FB" w:rsidRPr="008E24C5" w:rsidRDefault="00B244FB" w:rsidP="00B53E30">
      <w:pPr>
        <w:pStyle w:val="Cabealho"/>
        <w:tabs>
          <w:tab w:val="clear" w:pos="4419"/>
          <w:tab w:val="clear" w:pos="8838"/>
        </w:tabs>
        <w:ind w:left="180"/>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4E59EC" w:rsidRPr="008E24C5" w:rsidRDefault="004E59EC" w:rsidP="009F529E">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9F529E">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lastRenderedPageBreak/>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42"/>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 xml:space="preserve">entes, na ordem de classificação, verificando, conforme o caso, a aceitabilidade da proposta ou o atendimento das exigências de Habilitação, até que uma licitante cumpra as </w:t>
      </w:r>
      <w:r w:rsidRPr="008E24C5">
        <w:rPr>
          <w:color w:val="000000" w:themeColor="text1"/>
          <w:sz w:val="24"/>
          <w:szCs w:val="24"/>
        </w:rPr>
        <w:lastRenderedPageBreak/>
        <w:t>condições fixadas neste edital, sendo o objeto do certame a ela adjudicado, quando constatado o desinteresse dos demais licitantes na interposição de recursos;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8E24C5" w:rsidRDefault="008A6E70" w:rsidP="00B53E30">
      <w:pPr>
        <w:pStyle w:val="Cabealho"/>
        <w:tabs>
          <w:tab w:val="clear" w:pos="4419"/>
          <w:tab w:val="clear" w:pos="8838"/>
          <w:tab w:val="left" w:pos="1694"/>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    10.- DOS RECURSOS ADMINISTRATIVOS: </w:t>
      </w:r>
    </w:p>
    <w:p w:rsidR="000518F0" w:rsidRPr="008E24C5" w:rsidRDefault="000518F0" w:rsidP="00B53E30">
      <w:pPr>
        <w:pStyle w:val="Cabealho"/>
        <w:tabs>
          <w:tab w:val="clear" w:pos="4419"/>
          <w:tab w:val="clear" w:pos="8838"/>
        </w:tabs>
        <w:jc w:val="both"/>
        <w:rPr>
          <w:b/>
          <w:color w:val="000000" w:themeColor="text1"/>
          <w:sz w:val="24"/>
          <w:szCs w:val="24"/>
        </w:rPr>
      </w:pP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10.3- O acolhimento do recurso importará a invalidação apenas dos atos insuscetíveis de aproveitamento;</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autoSpaceDE w:val="0"/>
        <w:autoSpaceDN w:val="0"/>
        <w:adjustRightInd w:val="0"/>
        <w:ind w:left="284"/>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B53E30">
      <w:pPr>
        <w:autoSpaceDE w:val="0"/>
        <w:autoSpaceDN w:val="0"/>
        <w:adjustRightInd w:val="0"/>
        <w:ind w:left="284"/>
        <w:jc w:val="both"/>
        <w:rPr>
          <w:color w:val="000000" w:themeColor="text1"/>
          <w:sz w:val="24"/>
          <w:szCs w:val="24"/>
        </w:rPr>
      </w:pPr>
    </w:p>
    <w:p w:rsidR="00E11160" w:rsidRPr="008E24C5" w:rsidRDefault="00E11160" w:rsidP="00B53E30">
      <w:pPr>
        <w:autoSpaceDE w:val="0"/>
        <w:autoSpaceDN w:val="0"/>
        <w:adjustRightInd w:val="0"/>
        <w:ind w:left="284"/>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autoSpaceDE w:val="0"/>
        <w:autoSpaceDN w:val="0"/>
        <w:adjustRightInd w:val="0"/>
        <w:ind w:firstLine="284"/>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lastRenderedPageBreak/>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466057" w:rsidP="00B53E30">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8E24C5" w:rsidRDefault="008A6E70" w:rsidP="00B53E30">
      <w:pPr>
        <w:pStyle w:val="Cabealho"/>
        <w:tabs>
          <w:tab w:val="clear" w:pos="4419"/>
          <w:tab w:val="clear" w:pos="8838"/>
        </w:tabs>
        <w:ind w:left="1080"/>
        <w:jc w:val="both"/>
        <w:rPr>
          <w:b/>
          <w:color w:val="000000" w:themeColor="text1"/>
          <w:sz w:val="24"/>
          <w:szCs w:val="24"/>
        </w:rPr>
      </w:pPr>
    </w:p>
    <w:p w:rsidR="006B1AED" w:rsidRPr="008E24C5" w:rsidRDefault="00A31551" w:rsidP="006B1AED">
      <w:pPr>
        <w:spacing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8D27C4" w:rsidRPr="008D27C4" w:rsidRDefault="008D27C4" w:rsidP="008D27C4">
      <w:pPr>
        <w:spacing w:after="240" w:line="276" w:lineRule="auto"/>
        <w:jc w:val="both"/>
        <w:rPr>
          <w:rFonts w:eastAsia="Calibri"/>
          <w:sz w:val="24"/>
          <w:szCs w:val="24"/>
        </w:rPr>
      </w:pPr>
      <w:r>
        <w:rPr>
          <w:rFonts w:eastAsia="Calibri"/>
          <w:bCs/>
          <w:sz w:val="24"/>
          <w:szCs w:val="24"/>
        </w:rPr>
        <w:t>11</w:t>
      </w:r>
      <w:r w:rsidRPr="008D27C4">
        <w:rPr>
          <w:rFonts w:eastAsia="Calibri"/>
          <w:bCs/>
          <w:sz w:val="24"/>
          <w:szCs w:val="24"/>
        </w:rPr>
        <w:t>.1</w:t>
      </w:r>
      <w:r w:rsidRPr="008D27C4">
        <w:rPr>
          <w:rFonts w:eastAsia="Calibri"/>
          <w:b/>
          <w:bCs/>
          <w:sz w:val="24"/>
          <w:szCs w:val="24"/>
        </w:rPr>
        <w:t xml:space="preserve"> – </w:t>
      </w:r>
      <w:r w:rsidRPr="008D27C4">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D27C4" w:rsidRPr="008D27C4" w:rsidRDefault="008D27C4" w:rsidP="008D27C4">
      <w:pPr>
        <w:spacing w:after="240" w:line="276" w:lineRule="auto"/>
        <w:jc w:val="both"/>
        <w:rPr>
          <w:rFonts w:eastAsia="Calibri"/>
          <w:sz w:val="24"/>
          <w:szCs w:val="24"/>
        </w:rPr>
      </w:pPr>
      <w:r>
        <w:rPr>
          <w:rFonts w:eastAsia="Calibri"/>
          <w:sz w:val="24"/>
          <w:szCs w:val="24"/>
        </w:rPr>
        <w:lastRenderedPageBreak/>
        <w:t>11</w:t>
      </w:r>
      <w:r w:rsidRPr="008D27C4">
        <w:rPr>
          <w:rFonts w:eastAsia="Calibri"/>
          <w:sz w:val="24"/>
          <w:szCs w:val="24"/>
        </w:rPr>
        <w:t>.3.1 – As penalidades de que tratam o subitem anterior, serão aplicadas na forma abaixo:</w:t>
      </w:r>
    </w:p>
    <w:p w:rsidR="008D27C4" w:rsidRPr="008D27C4" w:rsidRDefault="008D27C4" w:rsidP="008D27C4">
      <w:pPr>
        <w:numPr>
          <w:ilvl w:val="0"/>
          <w:numId w:val="35"/>
        </w:numPr>
        <w:suppressAutoHyphens/>
        <w:spacing w:after="240" w:line="276" w:lineRule="auto"/>
        <w:jc w:val="both"/>
        <w:rPr>
          <w:rFonts w:eastAsia="Calibri"/>
          <w:sz w:val="24"/>
          <w:szCs w:val="24"/>
        </w:rPr>
      </w:pPr>
      <w:r w:rsidRPr="008D27C4">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8D27C4" w:rsidRPr="008D27C4" w:rsidRDefault="008D27C4" w:rsidP="008D27C4">
      <w:pPr>
        <w:numPr>
          <w:ilvl w:val="0"/>
          <w:numId w:val="35"/>
        </w:numPr>
        <w:suppressAutoHyphens/>
        <w:spacing w:after="240" w:line="276" w:lineRule="auto"/>
        <w:jc w:val="both"/>
        <w:rPr>
          <w:rFonts w:eastAsia="Calibri"/>
          <w:sz w:val="24"/>
          <w:szCs w:val="24"/>
        </w:rPr>
      </w:pPr>
      <w:r w:rsidRPr="008D27C4">
        <w:rPr>
          <w:rFonts w:eastAsia="Calibri"/>
          <w:sz w:val="24"/>
          <w:szCs w:val="24"/>
        </w:rPr>
        <w:t>Falhar, fraudar, atrasar a entrega dos materiais, ficará impedido de licitar e contratar com o Município por, no mínimo 90 (noventa) dias até 02 (dois) anos;</w:t>
      </w:r>
    </w:p>
    <w:p w:rsidR="008D27C4" w:rsidRPr="008D27C4" w:rsidRDefault="008D27C4" w:rsidP="008D27C4">
      <w:pPr>
        <w:numPr>
          <w:ilvl w:val="0"/>
          <w:numId w:val="35"/>
        </w:numPr>
        <w:suppressAutoHyphens/>
        <w:spacing w:after="240" w:line="276" w:lineRule="auto"/>
        <w:jc w:val="both"/>
        <w:rPr>
          <w:rFonts w:eastAsia="Calibri"/>
          <w:sz w:val="24"/>
          <w:szCs w:val="24"/>
        </w:rPr>
      </w:pPr>
      <w:r w:rsidRPr="008D27C4">
        <w:rPr>
          <w:rFonts w:eastAsia="Calibri"/>
          <w:sz w:val="24"/>
          <w:szCs w:val="24"/>
        </w:rPr>
        <w:t>Apresentação de documentação falsa, cometer fraude fiscal e comportar-se de modo inidôneo, será impedido de licitar e contratar com o Município por, no mínimo 02 (dois) anos até 05 (cinco) anos.</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.4 – A CONTRATADA ficará sujeita às seguintes penalidades, garantidas a prévia defesa, pela inexecução total ou parcial do Edital:</w:t>
      </w:r>
    </w:p>
    <w:p w:rsidR="008D27C4" w:rsidRPr="008D27C4" w:rsidRDefault="008D27C4" w:rsidP="008D27C4">
      <w:pPr>
        <w:spacing w:after="240" w:line="276" w:lineRule="auto"/>
        <w:jc w:val="both"/>
        <w:rPr>
          <w:rFonts w:eastAsia="Calibri"/>
          <w:sz w:val="24"/>
          <w:szCs w:val="24"/>
        </w:rPr>
      </w:pPr>
      <w:r w:rsidRPr="008D27C4">
        <w:rPr>
          <w:rFonts w:eastAsia="Calibri"/>
          <w:sz w:val="24"/>
          <w:szCs w:val="24"/>
        </w:rPr>
        <w:t>I - advertência;</w:t>
      </w:r>
    </w:p>
    <w:p w:rsidR="008D27C4" w:rsidRPr="008D27C4" w:rsidRDefault="008D27C4" w:rsidP="008D27C4">
      <w:pPr>
        <w:spacing w:after="240" w:line="276" w:lineRule="auto"/>
        <w:jc w:val="both"/>
        <w:rPr>
          <w:rFonts w:eastAsia="Calibri"/>
          <w:sz w:val="24"/>
          <w:szCs w:val="24"/>
        </w:rPr>
      </w:pPr>
      <w:r w:rsidRPr="008D27C4">
        <w:rPr>
          <w:rFonts w:eastAsia="Calibri"/>
          <w:sz w:val="24"/>
          <w:szCs w:val="24"/>
        </w:rPr>
        <w:t>II – multa(s):</w:t>
      </w:r>
    </w:p>
    <w:p w:rsidR="008D27C4" w:rsidRPr="008D27C4" w:rsidRDefault="008D27C4" w:rsidP="008D27C4">
      <w:pPr>
        <w:spacing w:after="240" w:line="276" w:lineRule="auto"/>
        <w:jc w:val="both"/>
        <w:rPr>
          <w:rFonts w:eastAsia="Calibri"/>
          <w:sz w:val="24"/>
          <w:szCs w:val="24"/>
        </w:rPr>
      </w:pPr>
      <w:r w:rsidRPr="008D27C4">
        <w:rPr>
          <w:rFonts w:eastAsia="Calibri"/>
          <w:sz w:val="24"/>
          <w:szCs w:val="24"/>
        </w:rPr>
        <w:t>III- Em caso de inexecução, total ou parcial, o(s) licitante(s) vencedor(es) poderá(ão) sofrer, sem prejuízo do previsto nos artigos 86 à 88 da Lei Federal nº 8666/93, as seguintes penalidades:</w:t>
      </w:r>
    </w:p>
    <w:p w:rsidR="008D27C4" w:rsidRPr="008D27C4" w:rsidRDefault="008D27C4" w:rsidP="00E55876">
      <w:pPr>
        <w:numPr>
          <w:ilvl w:val="0"/>
          <w:numId w:val="41"/>
        </w:numPr>
        <w:suppressAutoHyphens/>
        <w:spacing w:after="240" w:line="276" w:lineRule="auto"/>
        <w:jc w:val="both"/>
        <w:rPr>
          <w:rFonts w:eastAsia="Calibri"/>
          <w:sz w:val="24"/>
          <w:szCs w:val="24"/>
        </w:rPr>
      </w:pPr>
      <w:r w:rsidRPr="008D27C4">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8D27C4" w:rsidRPr="008D27C4" w:rsidRDefault="008D27C4" w:rsidP="00E55876">
      <w:pPr>
        <w:numPr>
          <w:ilvl w:val="0"/>
          <w:numId w:val="41"/>
        </w:numPr>
        <w:suppressAutoHyphens/>
        <w:spacing w:after="240" w:line="276" w:lineRule="auto"/>
        <w:jc w:val="both"/>
        <w:rPr>
          <w:sz w:val="24"/>
          <w:szCs w:val="24"/>
        </w:rPr>
      </w:pPr>
      <w:r w:rsidRPr="008D27C4">
        <w:rPr>
          <w:rFonts w:eastAsia="Calibri"/>
          <w:sz w:val="24"/>
          <w:szCs w:val="24"/>
        </w:rPr>
        <w:t>pelo descumprimento de qualquer outra obrigação: multa de 5% do valor total do contrato;</w:t>
      </w:r>
    </w:p>
    <w:p w:rsidR="008D27C4" w:rsidRPr="008D27C4" w:rsidRDefault="008D27C4" w:rsidP="00E55876">
      <w:pPr>
        <w:pStyle w:val="PargrafodaLista100"/>
        <w:numPr>
          <w:ilvl w:val="0"/>
          <w:numId w:val="41"/>
        </w:numPr>
        <w:spacing w:after="240" w:line="276" w:lineRule="auto"/>
        <w:jc w:val="both"/>
        <w:rPr>
          <w:rFonts w:eastAsia="Calibri"/>
          <w:sz w:val="24"/>
          <w:szCs w:val="24"/>
        </w:rPr>
      </w:pPr>
      <w:r w:rsidRPr="008D27C4">
        <w:rPr>
          <w:sz w:val="24"/>
          <w:szCs w:val="24"/>
        </w:rPr>
        <w:t xml:space="preserve"> </w:t>
      </w:r>
      <w:r w:rsidRPr="008D27C4">
        <w:rPr>
          <w:rFonts w:eastAsia="Calibri"/>
          <w:sz w:val="24"/>
          <w:szCs w:val="24"/>
        </w:rPr>
        <w:t>suspensão temporária de participação em licitação e impedimento de contratar com a Administração pelo prazo não superior a 2 (dois) anos; e,</w:t>
      </w:r>
    </w:p>
    <w:p w:rsidR="008D27C4" w:rsidRPr="008D27C4" w:rsidRDefault="008D27C4" w:rsidP="00E55876">
      <w:pPr>
        <w:pStyle w:val="PargrafodaLista100"/>
        <w:numPr>
          <w:ilvl w:val="0"/>
          <w:numId w:val="41"/>
        </w:numPr>
        <w:spacing w:after="240" w:line="276" w:lineRule="auto"/>
        <w:jc w:val="both"/>
        <w:rPr>
          <w:sz w:val="24"/>
          <w:szCs w:val="24"/>
        </w:rPr>
      </w:pPr>
      <w:r w:rsidRPr="008D27C4">
        <w:rPr>
          <w:sz w:val="24"/>
          <w:szCs w:val="24"/>
        </w:rPr>
        <w:t xml:space="preserve"> </w:t>
      </w:r>
      <w:r w:rsidRPr="008D27C4">
        <w:rPr>
          <w:rFonts w:eastAsia="Calibri"/>
          <w:sz w:val="24"/>
          <w:szCs w:val="24"/>
        </w:rPr>
        <w:t>Declaração de inidoneidade para licitar ou contratar com a Administração;</w:t>
      </w:r>
    </w:p>
    <w:p w:rsidR="008D27C4" w:rsidRPr="008D27C4" w:rsidRDefault="008D27C4" w:rsidP="00E55876">
      <w:pPr>
        <w:pStyle w:val="PargrafodaLista100"/>
        <w:numPr>
          <w:ilvl w:val="0"/>
          <w:numId w:val="41"/>
        </w:numPr>
        <w:spacing w:after="240" w:line="276" w:lineRule="auto"/>
        <w:jc w:val="both"/>
        <w:rPr>
          <w:rFonts w:eastAsia="Calibri"/>
          <w:sz w:val="24"/>
          <w:szCs w:val="24"/>
        </w:rPr>
      </w:pPr>
      <w:r w:rsidRPr="008D27C4">
        <w:rPr>
          <w:sz w:val="24"/>
          <w:szCs w:val="24"/>
        </w:rPr>
        <w:t xml:space="preserve">    </w:t>
      </w:r>
      <w:r w:rsidRPr="008D27C4">
        <w:rPr>
          <w:rFonts w:eastAsia="Calibri"/>
          <w:sz w:val="24"/>
          <w:szCs w:val="24"/>
        </w:rPr>
        <w:t>O atraso na prestação dos serviços por mais de 24 (vinte e quatro) horas, ensejará a rescisão contratual, sem prejuízo da multa cabível;</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 xml:space="preserve">.6 – Além das multas estabelecidas, a Administração poderá recusar os serviços, se a irregularidade não for sanada, podendo ainda, a critério da mesma, a ocorrência constituir motivo </w:t>
      </w:r>
      <w:r w:rsidRPr="008D27C4">
        <w:rPr>
          <w:rFonts w:eastAsia="Calibri"/>
          <w:sz w:val="24"/>
          <w:szCs w:val="24"/>
        </w:rPr>
        <w:lastRenderedPageBreak/>
        <w:t>para aplicação do disposto nos incisos III e IV do artigo 87, da Lei nº 8.666/93 e alterações posteriores, sem prejuízo das demais penalidades previstas neste Edital;</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 xml:space="preserve">.8 – Para as penalidades previstas nos subitens </w:t>
      </w:r>
      <w:r>
        <w:rPr>
          <w:rFonts w:eastAsia="Calibri"/>
          <w:sz w:val="24"/>
          <w:szCs w:val="24"/>
        </w:rPr>
        <w:t>11</w:t>
      </w:r>
      <w:r w:rsidRPr="008D27C4">
        <w:rPr>
          <w:rFonts w:eastAsia="Calibri"/>
          <w:sz w:val="24"/>
          <w:szCs w:val="24"/>
        </w:rPr>
        <w:t xml:space="preserve">.1 ao </w:t>
      </w:r>
      <w:r>
        <w:rPr>
          <w:rFonts w:eastAsia="Calibri"/>
          <w:sz w:val="24"/>
          <w:szCs w:val="24"/>
        </w:rPr>
        <w:t>11</w:t>
      </w:r>
      <w:r w:rsidRPr="008D27C4">
        <w:rPr>
          <w:rFonts w:eastAsia="Calibri"/>
          <w:sz w:val="24"/>
          <w:szCs w:val="24"/>
        </w:rPr>
        <w:t>.7 será garantido o direito ao contraditório e ampla defesa;</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.9 - As penalidades só poderão ser relevadas nas hipóteses de caso fortuito ou força maior, devidamente justificados e comprovados, a juízo da Administração;</w:t>
      </w:r>
    </w:p>
    <w:p w:rsidR="008D27C4" w:rsidRPr="008D27C4" w:rsidRDefault="008D27C4" w:rsidP="008D27C4">
      <w:pPr>
        <w:spacing w:after="240" w:line="276" w:lineRule="auto"/>
        <w:jc w:val="both"/>
        <w:rPr>
          <w:rFonts w:eastAsia="Calibri"/>
          <w:sz w:val="24"/>
          <w:szCs w:val="24"/>
        </w:rPr>
      </w:pPr>
      <w:r>
        <w:rPr>
          <w:rFonts w:eastAsia="Calibri"/>
          <w:sz w:val="24"/>
          <w:szCs w:val="24"/>
        </w:rPr>
        <w:t>11</w:t>
      </w:r>
      <w:r w:rsidRPr="008D27C4">
        <w:rPr>
          <w:rFonts w:eastAsia="Calibri"/>
          <w:sz w:val="24"/>
          <w:szCs w:val="24"/>
        </w:rPr>
        <w:t>.10 – Constituirão motivos para rescisão do contrato, independente da conclusão do seu prazo:</w:t>
      </w:r>
    </w:p>
    <w:p w:rsidR="008D27C4" w:rsidRPr="008D27C4" w:rsidRDefault="008D27C4" w:rsidP="008D27C4">
      <w:pPr>
        <w:pStyle w:val="PargrafodaLista100"/>
        <w:numPr>
          <w:ilvl w:val="1"/>
          <w:numId w:val="6"/>
        </w:numPr>
        <w:spacing w:after="240" w:line="276" w:lineRule="auto"/>
        <w:ind w:left="426" w:hanging="141"/>
        <w:jc w:val="both"/>
        <w:rPr>
          <w:rFonts w:eastAsia="Calibri"/>
          <w:sz w:val="24"/>
          <w:szCs w:val="24"/>
        </w:rPr>
      </w:pPr>
      <w:r w:rsidRPr="008D27C4">
        <w:rPr>
          <w:rFonts w:eastAsia="Calibri"/>
          <w:sz w:val="24"/>
          <w:szCs w:val="24"/>
        </w:rPr>
        <w:t>Razões de interesse público</w:t>
      </w:r>
    </w:p>
    <w:p w:rsidR="008D27C4" w:rsidRPr="008D27C4" w:rsidRDefault="008D27C4" w:rsidP="008D27C4">
      <w:pPr>
        <w:pStyle w:val="PargrafodaLista100"/>
        <w:numPr>
          <w:ilvl w:val="1"/>
          <w:numId w:val="6"/>
        </w:numPr>
        <w:spacing w:after="240" w:line="276" w:lineRule="auto"/>
        <w:ind w:left="426" w:hanging="141"/>
        <w:jc w:val="both"/>
        <w:rPr>
          <w:rFonts w:eastAsia="Calibri"/>
          <w:sz w:val="24"/>
          <w:szCs w:val="24"/>
        </w:rPr>
      </w:pPr>
      <w:r w:rsidRPr="008D27C4">
        <w:rPr>
          <w:rFonts w:eastAsia="Calibri"/>
          <w:sz w:val="24"/>
          <w:szCs w:val="24"/>
        </w:rPr>
        <w:t>Reiterada desobediência dos preceitos estabelecidos;</w:t>
      </w:r>
    </w:p>
    <w:p w:rsidR="008D27C4" w:rsidRPr="008D27C4" w:rsidRDefault="008D27C4" w:rsidP="008D27C4">
      <w:pPr>
        <w:pStyle w:val="PargrafodaLista100"/>
        <w:numPr>
          <w:ilvl w:val="1"/>
          <w:numId w:val="6"/>
        </w:numPr>
        <w:spacing w:after="240" w:line="276" w:lineRule="auto"/>
        <w:ind w:left="426" w:hanging="141"/>
        <w:jc w:val="both"/>
        <w:rPr>
          <w:rFonts w:eastAsia="Calibri"/>
          <w:sz w:val="24"/>
          <w:szCs w:val="24"/>
        </w:rPr>
      </w:pPr>
      <w:r w:rsidRPr="008D27C4">
        <w:rPr>
          <w:rFonts w:eastAsia="Calibri"/>
          <w:sz w:val="24"/>
          <w:szCs w:val="24"/>
        </w:rPr>
        <w:t>Falta grave a Juízo do Município;</w:t>
      </w:r>
    </w:p>
    <w:p w:rsidR="008D27C4" w:rsidRPr="008D27C4" w:rsidRDefault="008D27C4" w:rsidP="008D27C4">
      <w:pPr>
        <w:pStyle w:val="PargrafodaLista100"/>
        <w:numPr>
          <w:ilvl w:val="1"/>
          <w:numId w:val="6"/>
        </w:numPr>
        <w:spacing w:after="240" w:line="276" w:lineRule="auto"/>
        <w:ind w:left="426" w:hanging="141"/>
        <w:jc w:val="both"/>
        <w:rPr>
          <w:rFonts w:eastAsia="Calibri"/>
          <w:sz w:val="24"/>
          <w:szCs w:val="24"/>
        </w:rPr>
      </w:pPr>
      <w:r w:rsidRPr="008D27C4">
        <w:rPr>
          <w:rFonts w:eastAsia="Calibri"/>
          <w:sz w:val="24"/>
          <w:szCs w:val="24"/>
        </w:rPr>
        <w:t>Falência ou insolvência;</w:t>
      </w:r>
    </w:p>
    <w:p w:rsidR="008D27C4" w:rsidRPr="008D27C4" w:rsidRDefault="008D27C4" w:rsidP="008D27C4">
      <w:pPr>
        <w:pStyle w:val="PargrafodaLista100"/>
        <w:numPr>
          <w:ilvl w:val="1"/>
          <w:numId w:val="6"/>
        </w:numPr>
        <w:spacing w:after="240" w:line="276" w:lineRule="auto"/>
        <w:ind w:left="426" w:hanging="141"/>
        <w:jc w:val="both"/>
        <w:rPr>
          <w:sz w:val="24"/>
          <w:szCs w:val="24"/>
        </w:rPr>
      </w:pPr>
      <w:r w:rsidRPr="008D27C4">
        <w:rPr>
          <w:rFonts w:eastAsia="Calibri"/>
          <w:sz w:val="24"/>
          <w:szCs w:val="24"/>
        </w:rPr>
        <w:t>Inexecução total ou parcial do contrato;</w:t>
      </w:r>
    </w:p>
    <w:p w:rsidR="008D27C4" w:rsidRPr="008D27C4" w:rsidRDefault="008D27C4" w:rsidP="008D27C4">
      <w:pPr>
        <w:pStyle w:val="PargrafodaLista100"/>
        <w:numPr>
          <w:ilvl w:val="1"/>
          <w:numId w:val="6"/>
        </w:numPr>
        <w:spacing w:after="240" w:line="276" w:lineRule="auto"/>
        <w:ind w:left="426" w:hanging="141"/>
        <w:jc w:val="both"/>
        <w:rPr>
          <w:rFonts w:eastAsia="Calibri"/>
          <w:sz w:val="24"/>
          <w:szCs w:val="24"/>
        </w:rPr>
      </w:pPr>
      <w:r w:rsidRPr="008D27C4">
        <w:rPr>
          <w:sz w:val="24"/>
          <w:szCs w:val="24"/>
        </w:rPr>
        <w:t xml:space="preserve">     </w:t>
      </w:r>
      <w:r w:rsidRPr="008D27C4">
        <w:rPr>
          <w:rFonts w:eastAsia="Calibri"/>
          <w:sz w:val="24"/>
          <w:szCs w:val="24"/>
        </w:rPr>
        <w:t>Alteração social ou modificação da finalidade ou estrutura da empresa, que venha a prejudicar a execução do contrato;</w:t>
      </w:r>
    </w:p>
    <w:p w:rsidR="008D27C4" w:rsidRPr="008D27C4" w:rsidRDefault="008D27C4" w:rsidP="008D27C4">
      <w:pPr>
        <w:pStyle w:val="PargrafodaLista100"/>
        <w:numPr>
          <w:ilvl w:val="1"/>
          <w:numId w:val="6"/>
        </w:numPr>
        <w:spacing w:after="240" w:line="276" w:lineRule="auto"/>
        <w:ind w:left="426" w:hanging="141"/>
        <w:jc w:val="both"/>
        <w:rPr>
          <w:rFonts w:eastAsia="Calibri"/>
          <w:sz w:val="24"/>
          <w:szCs w:val="24"/>
        </w:rPr>
      </w:pPr>
      <w:r w:rsidRPr="008D27C4">
        <w:rPr>
          <w:rFonts w:eastAsia="Calibri"/>
          <w:sz w:val="24"/>
          <w:szCs w:val="24"/>
        </w:rPr>
        <w:t>Mudanças na legislação em vigor sobre licitações, impossibilitando a execução do presente contrato;</w:t>
      </w:r>
    </w:p>
    <w:p w:rsidR="008D27C4" w:rsidRPr="008D27C4" w:rsidRDefault="008D27C4" w:rsidP="008D27C4">
      <w:pPr>
        <w:pStyle w:val="PargrafodaLista100"/>
        <w:numPr>
          <w:ilvl w:val="1"/>
          <w:numId w:val="6"/>
        </w:numPr>
        <w:spacing w:after="240" w:line="276" w:lineRule="auto"/>
        <w:ind w:left="426" w:hanging="141"/>
        <w:jc w:val="both"/>
        <w:rPr>
          <w:sz w:val="24"/>
          <w:szCs w:val="24"/>
        </w:rPr>
      </w:pPr>
      <w:r w:rsidRPr="008D27C4">
        <w:rPr>
          <w:rFonts w:eastAsia="Calibri"/>
          <w:sz w:val="24"/>
          <w:szCs w:val="24"/>
        </w:rPr>
        <w:t>Descumprimento de qualquer cláusula contratual;</w:t>
      </w:r>
    </w:p>
    <w:p w:rsidR="008D27C4" w:rsidRPr="008D27C4" w:rsidRDefault="008D27C4" w:rsidP="008D27C4">
      <w:pPr>
        <w:pStyle w:val="PargrafodaLista100"/>
        <w:numPr>
          <w:ilvl w:val="1"/>
          <w:numId w:val="6"/>
        </w:numPr>
        <w:spacing w:after="240" w:line="276" w:lineRule="auto"/>
        <w:ind w:left="426" w:hanging="141"/>
        <w:jc w:val="both"/>
        <w:rPr>
          <w:sz w:val="24"/>
          <w:szCs w:val="24"/>
        </w:rPr>
      </w:pPr>
      <w:r w:rsidRPr="008D27C4">
        <w:rPr>
          <w:sz w:val="24"/>
          <w:szCs w:val="24"/>
        </w:rPr>
        <w:t xml:space="preserve">     </w:t>
      </w:r>
      <w:r w:rsidRPr="008D27C4">
        <w:rPr>
          <w:rFonts w:eastAsia="Calibri"/>
          <w:sz w:val="24"/>
          <w:szCs w:val="24"/>
        </w:rPr>
        <w:t>Ocorrência de caso fortuito ou de força maior, regularmente comprovada, impeditiva da execução do acordado entre as partes;</w:t>
      </w:r>
    </w:p>
    <w:p w:rsidR="008D27C4" w:rsidRPr="008D27C4" w:rsidRDefault="008D27C4" w:rsidP="008D27C4">
      <w:pPr>
        <w:pStyle w:val="PargrafodaLista100"/>
        <w:numPr>
          <w:ilvl w:val="1"/>
          <w:numId w:val="6"/>
        </w:numPr>
        <w:spacing w:after="240" w:line="276" w:lineRule="auto"/>
        <w:ind w:left="426" w:hanging="141"/>
        <w:jc w:val="both"/>
        <w:rPr>
          <w:rFonts w:eastAsia="Calibri"/>
          <w:b/>
          <w:bCs/>
          <w:sz w:val="24"/>
          <w:szCs w:val="24"/>
        </w:rPr>
      </w:pPr>
      <w:r w:rsidRPr="008D27C4">
        <w:rPr>
          <w:sz w:val="24"/>
          <w:szCs w:val="24"/>
        </w:rPr>
        <w:t xml:space="preserve">     </w:t>
      </w:r>
      <w:r w:rsidRPr="008D27C4">
        <w:rPr>
          <w:rFonts w:eastAsia="Calibri"/>
          <w:sz w:val="24"/>
          <w:szCs w:val="24"/>
        </w:rPr>
        <w:t>Por acordo entre as partes, reduzido a termo, desde que haja conveniência para o Município.</w:t>
      </w:r>
    </w:p>
    <w:p w:rsidR="00857B2D" w:rsidRPr="008E24C5" w:rsidRDefault="00857B2D" w:rsidP="006B1AED">
      <w:pPr>
        <w:pStyle w:val="Cabealho"/>
        <w:tabs>
          <w:tab w:val="clear" w:pos="4419"/>
          <w:tab w:val="clear" w:pos="8838"/>
        </w:tabs>
        <w:jc w:val="both"/>
        <w:rPr>
          <w:b/>
          <w:color w:val="000000" w:themeColor="text1"/>
          <w:sz w:val="24"/>
          <w:szCs w:val="24"/>
        </w:rPr>
      </w:pPr>
      <w:r w:rsidRPr="008E24C5">
        <w:rPr>
          <w:b/>
          <w:color w:val="000000" w:themeColor="text1"/>
          <w:sz w:val="24"/>
          <w:szCs w:val="24"/>
        </w:rPr>
        <w:t>12- DO PAGAMENTO</w:t>
      </w:r>
    </w:p>
    <w:p w:rsidR="00F420DD" w:rsidRPr="008E24C5" w:rsidRDefault="00F420DD" w:rsidP="00B53E30">
      <w:pPr>
        <w:autoSpaceDE w:val="0"/>
        <w:autoSpaceDN w:val="0"/>
        <w:adjustRightInd w:val="0"/>
        <w:jc w:val="both"/>
        <w:rPr>
          <w:color w:val="000000" w:themeColor="text1"/>
          <w:sz w:val="24"/>
          <w:szCs w:val="24"/>
        </w:rPr>
      </w:pPr>
    </w:p>
    <w:p w:rsidR="00E55876" w:rsidRPr="00E55876" w:rsidRDefault="00E55876" w:rsidP="00E55876">
      <w:pPr>
        <w:spacing w:after="240" w:line="276" w:lineRule="auto"/>
        <w:jc w:val="both"/>
        <w:rPr>
          <w:sz w:val="24"/>
          <w:szCs w:val="24"/>
        </w:rPr>
      </w:pPr>
      <w:r>
        <w:rPr>
          <w:sz w:val="24"/>
          <w:szCs w:val="24"/>
        </w:rPr>
        <w:t>12</w:t>
      </w:r>
      <w:r w:rsidRPr="00E55876">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E55876" w:rsidRPr="00E55876" w:rsidRDefault="00E55876" w:rsidP="00E55876">
      <w:pPr>
        <w:spacing w:after="240" w:line="276" w:lineRule="auto"/>
        <w:jc w:val="both"/>
        <w:rPr>
          <w:sz w:val="24"/>
          <w:szCs w:val="24"/>
        </w:rPr>
      </w:pPr>
      <w:r>
        <w:rPr>
          <w:sz w:val="24"/>
          <w:szCs w:val="24"/>
        </w:rPr>
        <w:lastRenderedPageBreak/>
        <w:t>12</w:t>
      </w:r>
      <w:r w:rsidRPr="00E55876">
        <w:rPr>
          <w:sz w:val="24"/>
          <w:szCs w:val="24"/>
        </w:rPr>
        <w:t>.2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E55876" w:rsidRPr="00E55876" w:rsidRDefault="00E55876" w:rsidP="00E55876">
      <w:pPr>
        <w:spacing w:after="240" w:line="276" w:lineRule="auto"/>
        <w:jc w:val="both"/>
        <w:rPr>
          <w:sz w:val="24"/>
          <w:szCs w:val="24"/>
        </w:rPr>
      </w:pPr>
      <w:r>
        <w:rPr>
          <w:sz w:val="24"/>
          <w:szCs w:val="24"/>
        </w:rPr>
        <w:t>12</w:t>
      </w:r>
      <w:r w:rsidRPr="00E55876">
        <w:rPr>
          <w:sz w:val="24"/>
          <w:szCs w:val="24"/>
        </w:rPr>
        <w:t>.3 – O pagamento será suspenso se observado algum descumprimento das obrigações assumidas pela CONTRATADA, no que se refere à habilitação e qualificação exigidas na licitação.</w:t>
      </w:r>
    </w:p>
    <w:p w:rsidR="00E55876" w:rsidRPr="00E55876" w:rsidRDefault="00E55876" w:rsidP="00E55876">
      <w:pPr>
        <w:spacing w:after="240" w:line="276" w:lineRule="auto"/>
        <w:jc w:val="both"/>
        <w:rPr>
          <w:sz w:val="24"/>
          <w:szCs w:val="24"/>
        </w:rPr>
      </w:pPr>
      <w:r>
        <w:rPr>
          <w:sz w:val="24"/>
          <w:szCs w:val="24"/>
        </w:rPr>
        <w:t>12</w:t>
      </w:r>
      <w:r w:rsidRPr="00E55876">
        <w:rPr>
          <w:sz w:val="24"/>
          <w:szCs w:val="24"/>
        </w:rPr>
        <w:t>.4 – Qualquer pagamento somente será efetuado à CONTRATADA após as conferências do Controle Interno, e ainda, se a CONTRATADA não tiver nenhuma pendência de débito junto à CONTRATANTE, inclusive multa.</w:t>
      </w:r>
    </w:p>
    <w:p w:rsidR="00E55876" w:rsidRPr="00E55876" w:rsidRDefault="00E55876" w:rsidP="00E55876">
      <w:pPr>
        <w:spacing w:after="240" w:line="276" w:lineRule="auto"/>
        <w:jc w:val="both"/>
        <w:rPr>
          <w:bCs/>
          <w:sz w:val="24"/>
          <w:szCs w:val="24"/>
        </w:rPr>
      </w:pPr>
      <w:r>
        <w:rPr>
          <w:sz w:val="24"/>
          <w:szCs w:val="24"/>
        </w:rPr>
        <w:t>12</w:t>
      </w:r>
      <w:r w:rsidRPr="00E55876">
        <w:rPr>
          <w:sz w:val="24"/>
          <w:szCs w:val="24"/>
        </w:rPr>
        <w:t>.5 – Fica vedada à CONTRATADA a cessão de créditos às Instituições Financeiras ou quaisquer outras, sob pena de rescisão contratual e demais sanções.</w:t>
      </w:r>
    </w:p>
    <w:p w:rsidR="00E55876" w:rsidRPr="00E55876" w:rsidRDefault="00E55876" w:rsidP="00E55876">
      <w:pPr>
        <w:spacing w:after="240" w:line="276" w:lineRule="auto"/>
        <w:jc w:val="both"/>
        <w:rPr>
          <w:bCs/>
          <w:sz w:val="24"/>
          <w:szCs w:val="24"/>
        </w:rPr>
      </w:pPr>
      <w:r>
        <w:rPr>
          <w:bCs/>
          <w:sz w:val="24"/>
          <w:szCs w:val="24"/>
        </w:rPr>
        <w:t>12</w:t>
      </w:r>
      <w:r w:rsidRPr="00E55876">
        <w:rPr>
          <w:bCs/>
          <w:sz w:val="24"/>
          <w:szCs w:val="24"/>
        </w:rPr>
        <w:t>.6</w:t>
      </w:r>
      <w:r w:rsidRPr="00E55876">
        <w:rPr>
          <w:b/>
          <w:bCs/>
          <w:sz w:val="24"/>
          <w:szCs w:val="24"/>
        </w:rPr>
        <w:t xml:space="preserve"> –</w:t>
      </w:r>
      <w:r w:rsidRPr="00E55876">
        <w:rPr>
          <w:bCs/>
          <w:sz w:val="24"/>
          <w:szCs w:val="24"/>
        </w:rPr>
        <w:t xml:space="preserve"> Juntamente com a Nota Fiscal, a Empresa Vencedora deverá apresentar os documentos abaixo relacionados, com validade atualizada, conforme art. 55, inc. XIII da Lei 8.666/93:</w:t>
      </w:r>
    </w:p>
    <w:p w:rsidR="00E55876" w:rsidRPr="00E55876" w:rsidRDefault="00E55876" w:rsidP="00E55876">
      <w:pPr>
        <w:spacing w:after="240" w:line="276" w:lineRule="auto"/>
        <w:jc w:val="both"/>
        <w:rPr>
          <w:bCs/>
          <w:sz w:val="24"/>
          <w:szCs w:val="24"/>
        </w:rPr>
      </w:pPr>
      <w:r>
        <w:rPr>
          <w:bCs/>
          <w:sz w:val="24"/>
          <w:szCs w:val="24"/>
        </w:rPr>
        <w:t>12</w:t>
      </w:r>
      <w:r w:rsidRPr="00E55876">
        <w:rPr>
          <w:bCs/>
          <w:sz w:val="24"/>
          <w:szCs w:val="24"/>
        </w:rPr>
        <w:t>.6.1 - Certidão de Regularidade com INSS - Certidão Unificada</w:t>
      </w:r>
    </w:p>
    <w:p w:rsidR="00E55876" w:rsidRPr="00E55876" w:rsidRDefault="00E55876" w:rsidP="00E55876">
      <w:pPr>
        <w:spacing w:after="240" w:line="276" w:lineRule="auto"/>
        <w:jc w:val="both"/>
        <w:rPr>
          <w:bCs/>
          <w:sz w:val="24"/>
          <w:szCs w:val="24"/>
        </w:rPr>
      </w:pPr>
      <w:r>
        <w:rPr>
          <w:bCs/>
          <w:sz w:val="24"/>
          <w:szCs w:val="24"/>
        </w:rPr>
        <w:t>12</w:t>
      </w:r>
      <w:r w:rsidRPr="00E55876">
        <w:rPr>
          <w:bCs/>
          <w:sz w:val="24"/>
          <w:szCs w:val="24"/>
        </w:rPr>
        <w:t>.6.2 - Certidão de Regularidade com FGTS</w:t>
      </w:r>
    </w:p>
    <w:p w:rsidR="00E55876" w:rsidRPr="00E55876" w:rsidRDefault="00E55876" w:rsidP="00E55876">
      <w:pPr>
        <w:spacing w:after="240" w:line="276" w:lineRule="auto"/>
        <w:jc w:val="both"/>
        <w:rPr>
          <w:bCs/>
          <w:sz w:val="24"/>
          <w:szCs w:val="24"/>
        </w:rPr>
      </w:pPr>
      <w:r>
        <w:rPr>
          <w:bCs/>
          <w:sz w:val="24"/>
          <w:szCs w:val="24"/>
        </w:rPr>
        <w:t>12</w:t>
      </w:r>
      <w:r w:rsidRPr="00E55876">
        <w:rPr>
          <w:bCs/>
          <w:sz w:val="24"/>
          <w:szCs w:val="24"/>
        </w:rPr>
        <w:t>.6.3 - Certidão Conjunta de Débitos Relativos a Tributos Federais e Dívida Ativa da União.</w:t>
      </w:r>
    </w:p>
    <w:p w:rsidR="00E55876" w:rsidRPr="00E55876" w:rsidRDefault="00E55876" w:rsidP="00E55876">
      <w:pPr>
        <w:spacing w:after="240" w:line="276" w:lineRule="auto"/>
        <w:jc w:val="both"/>
        <w:rPr>
          <w:bCs/>
          <w:sz w:val="24"/>
          <w:szCs w:val="24"/>
        </w:rPr>
      </w:pPr>
      <w:r>
        <w:rPr>
          <w:bCs/>
          <w:sz w:val="24"/>
          <w:szCs w:val="24"/>
        </w:rPr>
        <w:t>12</w:t>
      </w:r>
      <w:r w:rsidRPr="00E55876">
        <w:rPr>
          <w:bCs/>
          <w:sz w:val="24"/>
          <w:szCs w:val="24"/>
        </w:rPr>
        <w:t>.6.4 - Certidão de Regularidade para com a Fazenda Estadual e a Certidão emitida pela Procuradoria Geral o Estado;</w:t>
      </w:r>
    </w:p>
    <w:p w:rsidR="00E55876" w:rsidRPr="00E55876" w:rsidRDefault="00E55876" w:rsidP="00E55876">
      <w:pPr>
        <w:spacing w:after="240" w:line="276" w:lineRule="auto"/>
        <w:jc w:val="both"/>
        <w:rPr>
          <w:bCs/>
          <w:sz w:val="24"/>
          <w:szCs w:val="24"/>
        </w:rPr>
      </w:pPr>
      <w:r>
        <w:rPr>
          <w:bCs/>
          <w:sz w:val="24"/>
          <w:szCs w:val="24"/>
        </w:rPr>
        <w:t>12</w:t>
      </w:r>
      <w:r w:rsidRPr="00E55876">
        <w:rPr>
          <w:bCs/>
          <w:sz w:val="24"/>
          <w:szCs w:val="24"/>
        </w:rPr>
        <w:t>.6.5 - Certidão de Regularidade para com a Fazenda Municipal da sede da Licitante</w:t>
      </w:r>
    </w:p>
    <w:p w:rsidR="00E55876" w:rsidRPr="00E55876" w:rsidRDefault="00E55876" w:rsidP="00E55876">
      <w:pPr>
        <w:spacing w:after="240" w:line="276" w:lineRule="auto"/>
        <w:jc w:val="both"/>
        <w:rPr>
          <w:bCs/>
          <w:sz w:val="24"/>
          <w:szCs w:val="24"/>
        </w:rPr>
      </w:pPr>
      <w:r>
        <w:rPr>
          <w:bCs/>
          <w:sz w:val="24"/>
          <w:szCs w:val="24"/>
        </w:rPr>
        <w:t>12</w:t>
      </w:r>
      <w:r w:rsidRPr="00E55876">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E55876">
          <w:rPr>
            <w:rStyle w:val="Hyperlink"/>
            <w:bCs/>
            <w:sz w:val="24"/>
            <w:szCs w:val="24"/>
          </w:rPr>
          <w:t>HTTP://www.tst.jus.br</w:t>
        </w:r>
      </w:hyperlink>
      <w:r w:rsidRPr="00E55876">
        <w:rPr>
          <w:sz w:val="24"/>
          <w:szCs w:val="24"/>
        </w:rPr>
        <w:t>)</w:t>
      </w:r>
    </w:p>
    <w:p w:rsidR="00E55876" w:rsidRDefault="00E55876" w:rsidP="00E55876">
      <w:pPr>
        <w:widowControl w:val="0"/>
        <w:spacing w:after="240" w:line="276" w:lineRule="auto"/>
        <w:jc w:val="both"/>
        <w:rPr>
          <w:sz w:val="24"/>
          <w:szCs w:val="24"/>
        </w:rPr>
      </w:pPr>
      <w:r>
        <w:rPr>
          <w:bCs/>
          <w:sz w:val="24"/>
          <w:szCs w:val="24"/>
        </w:rPr>
        <w:t>12</w:t>
      </w:r>
      <w:r w:rsidRPr="00E55876">
        <w:rPr>
          <w:bCs/>
          <w:sz w:val="24"/>
          <w:szCs w:val="24"/>
        </w:rPr>
        <w:t>.6.7</w:t>
      </w:r>
      <w:r w:rsidRPr="00E55876">
        <w:rPr>
          <w:sz w:val="24"/>
          <w:szCs w:val="24"/>
        </w:rPr>
        <w:t xml:space="preserve"> – Fica vedada a contratada a cessão de créditos às instituições financeiras ou quaisquer outras, sob pena de rescisão contratual e demais sanções.</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bCs/>
          <w:color w:val="000000" w:themeColor="text1"/>
          <w:sz w:val="24"/>
          <w:szCs w:val="24"/>
        </w:rPr>
        <w:lastRenderedPageBreak/>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38084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8D27C4" w:rsidRPr="008D27C4" w:rsidRDefault="008D27C4" w:rsidP="008D27C4">
      <w:pPr>
        <w:spacing w:after="240" w:line="276" w:lineRule="auto"/>
        <w:jc w:val="both"/>
        <w:rPr>
          <w:sz w:val="24"/>
          <w:szCs w:val="24"/>
        </w:rPr>
      </w:pPr>
      <w:r>
        <w:rPr>
          <w:sz w:val="24"/>
          <w:szCs w:val="24"/>
        </w:rPr>
        <w:t>14</w:t>
      </w:r>
      <w:r w:rsidRPr="008D27C4">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8D27C4" w:rsidRPr="008D27C4" w:rsidRDefault="008D27C4" w:rsidP="008D27C4">
      <w:pPr>
        <w:spacing w:after="240" w:line="276" w:lineRule="auto"/>
        <w:jc w:val="both"/>
        <w:rPr>
          <w:color w:val="222222"/>
          <w:sz w:val="24"/>
          <w:szCs w:val="24"/>
        </w:rPr>
      </w:pPr>
      <w:r>
        <w:rPr>
          <w:sz w:val="24"/>
          <w:szCs w:val="24"/>
        </w:rPr>
        <w:t>14</w:t>
      </w:r>
      <w:r w:rsidRPr="008D27C4">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8D27C4" w:rsidRPr="008D27C4" w:rsidRDefault="008D27C4" w:rsidP="008D27C4">
      <w:pPr>
        <w:spacing w:after="240" w:line="276" w:lineRule="auto"/>
        <w:jc w:val="both"/>
        <w:rPr>
          <w:color w:val="222222"/>
          <w:sz w:val="24"/>
          <w:szCs w:val="24"/>
        </w:rPr>
      </w:pPr>
      <w:r>
        <w:rPr>
          <w:color w:val="222222"/>
          <w:sz w:val="24"/>
          <w:szCs w:val="24"/>
        </w:rPr>
        <w:t>14</w:t>
      </w:r>
      <w:r w:rsidRPr="008D27C4">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D27C4" w:rsidRPr="008D27C4" w:rsidRDefault="008D27C4" w:rsidP="008D27C4">
      <w:pPr>
        <w:spacing w:after="240" w:line="276" w:lineRule="auto"/>
        <w:jc w:val="both"/>
        <w:rPr>
          <w:sz w:val="24"/>
          <w:szCs w:val="24"/>
        </w:rPr>
      </w:pPr>
      <w:r>
        <w:rPr>
          <w:color w:val="222222"/>
          <w:sz w:val="24"/>
          <w:szCs w:val="24"/>
        </w:rPr>
        <w:t>14</w:t>
      </w:r>
      <w:r w:rsidRPr="008D27C4">
        <w:rPr>
          <w:color w:val="222222"/>
          <w:sz w:val="24"/>
          <w:szCs w:val="24"/>
        </w:rPr>
        <w:t>.4 – Decorridos 60 (sessenta) dias da data da entrega das propostas, sem convocação para a contratação, ficam os licitantes liberados dos compromissos assumidos.</w:t>
      </w:r>
    </w:p>
    <w:p w:rsidR="008D27C4" w:rsidRPr="008D27C4" w:rsidRDefault="008D27C4" w:rsidP="008D27C4">
      <w:pPr>
        <w:spacing w:after="240" w:line="276" w:lineRule="auto"/>
        <w:jc w:val="both"/>
        <w:rPr>
          <w:sz w:val="24"/>
          <w:szCs w:val="24"/>
        </w:rPr>
      </w:pPr>
      <w:r>
        <w:rPr>
          <w:sz w:val="24"/>
          <w:szCs w:val="24"/>
        </w:rPr>
        <w:t>14</w:t>
      </w:r>
      <w:r w:rsidRPr="008D27C4">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D27C4" w:rsidRPr="008D27C4" w:rsidRDefault="008D27C4" w:rsidP="008D27C4">
      <w:pPr>
        <w:pStyle w:val="Cabealho"/>
        <w:tabs>
          <w:tab w:val="clear" w:pos="4419"/>
          <w:tab w:val="clear" w:pos="8838"/>
        </w:tabs>
        <w:spacing w:after="240" w:line="276" w:lineRule="auto"/>
        <w:jc w:val="both"/>
        <w:rPr>
          <w:sz w:val="24"/>
          <w:szCs w:val="24"/>
        </w:rPr>
      </w:pPr>
      <w:r>
        <w:rPr>
          <w:sz w:val="24"/>
          <w:szCs w:val="24"/>
        </w:rPr>
        <w:t>14</w:t>
      </w:r>
      <w:r w:rsidRPr="008D27C4">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E3223C" w:rsidRPr="008E24C5" w:rsidRDefault="00E3223C" w:rsidP="008D27C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15- DA FISCALIZAÇÃO (Art. 67, da Lei 8.666/93)</w:t>
      </w:r>
    </w:p>
    <w:p w:rsidR="008D27C4" w:rsidRPr="008D27C4" w:rsidRDefault="008D27C4" w:rsidP="008D27C4">
      <w:pPr>
        <w:spacing w:after="240" w:line="276" w:lineRule="auto"/>
        <w:jc w:val="both"/>
        <w:rPr>
          <w:color w:val="000000"/>
          <w:sz w:val="24"/>
          <w:szCs w:val="24"/>
        </w:rPr>
      </w:pPr>
      <w:r>
        <w:rPr>
          <w:sz w:val="24"/>
          <w:szCs w:val="24"/>
        </w:rPr>
        <w:t>15</w:t>
      </w:r>
      <w:r w:rsidRPr="008D27C4">
        <w:rPr>
          <w:sz w:val="24"/>
          <w:szCs w:val="24"/>
        </w:rPr>
        <w:t>.1 –</w:t>
      </w:r>
      <w:r w:rsidRPr="008D27C4">
        <w:rPr>
          <w:color w:val="000000"/>
          <w:sz w:val="24"/>
          <w:szCs w:val="24"/>
        </w:rPr>
        <w:t xml:space="preserve"> O gerenciamento e a fiscalização da contratação decorrente deste Termo Referência caberão ao Seguinte fiscalizador:</w:t>
      </w:r>
    </w:p>
    <w:p w:rsidR="008D27C4" w:rsidRPr="008D27C4" w:rsidRDefault="008D27C4" w:rsidP="008D27C4">
      <w:pPr>
        <w:spacing w:after="240" w:line="276" w:lineRule="auto"/>
        <w:jc w:val="both"/>
        <w:rPr>
          <w:sz w:val="24"/>
          <w:szCs w:val="24"/>
        </w:rPr>
      </w:pPr>
      <w:r>
        <w:rPr>
          <w:color w:val="000000"/>
          <w:sz w:val="24"/>
          <w:szCs w:val="24"/>
        </w:rPr>
        <w:lastRenderedPageBreak/>
        <w:t>15</w:t>
      </w:r>
      <w:r w:rsidRPr="008D27C4">
        <w:rPr>
          <w:color w:val="000000"/>
          <w:sz w:val="24"/>
          <w:szCs w:val="24"/>
        </w:rPr>
        <w:t xml:space="preserve">.1.1 – </w:t>
      </w:r>
      <w:r w:rsidRPr="008D27C4">
        <w:rPr>
          <w:sz w:val="24"/>
          <w:szCs w:val="24"/>
        </w:rPr>
        <w:t>SECRETARIA MUNICIPAL DE PROMOÇÃO E ASSISTÊNCIA SOCIAL: Bruno Borges Pereira, Assessor de Educação Social, Matrícula</w:t>
      </w:r>
      <w:r w:rsidRPr="008D27C4">
        <w:rPr>
          <w:color w:val="FF0000"/>
          <w:sz w:val="24"/>
          <w:szCs w:val="24"/>
        </w:rPr>
        <w:t xml:space="preserve"> </w:t>
      </w:r>
      <w:r w:rsidRPr="008D27C4">
        <w:rPr>
          <w:sz w:val="24"/>
          <w:szCs w:val="24"/>
        </w:rPr>
        <w:t>11/6420 – SMPAS.</w:t>
      </w:r>
    </w:p>
    <w:p w:rsidR="008D27C4" w:rsidRPr="008D27C4" w:rsidRDefault="008D27C4" w:rsidP="008D27C4">
      <w:pPr>
        <w:spacing w:after="240" w:line="276" w:lineRule="auto"/>
        <w:jc w:val="both"/>
        <w:rPr>
          <w:color w:val="000000"/>
          <w:sz w:val="24"/>
          <w:szCs w:val="24"/>
        </w:rPr>
      </w:pPr>
      <w:r>
        <w:rPr>
          <w:color w:val="000000"/>
          <w:sz w:val="24"/>
          <w:szCs w:val="24"/>
        </w:rPr>
        <w:t>15.1.2</w:t>
      </w:r>
      <w:r w:rsidRPr="008D27C4">
        <w:rPr>
          <w:color w:val="000000"/>
          <w:sz w:val="24"/>
          <w:szCs w:val="24"/>
        </w:rPr>
        <w:t xml:space="preserve"> – O(s) fiscalizador(s) da respectiva Secretaria determinará o que for necessário para regularização de faltas ou eventuais problemas relacionados a prestação do serviço, nos termos do art. 67 da Lei Federal 8.666/93 e, na sua falta ou impedimento, pelo seu substituto;</w:t>
      </w:r>
    </w:p>
    <w:p w:rsidR="008D27C4" w:rsidRPr="008D27C4" w:rsidRDefault="008D27C4" w:rsidP="008D27C4">
      <w:pPr>
        <w:pStyle w:val="Cabealho"/>
        <w:tabs>
          <w:tab w:val="clear" w:pos="4419"/>
          <w:tab w:val="clear" w:pos="8838"/>
        </w:tabs>
        <w:spacing w:after="240" w:line="276" w:lineRule="auto"/>
        <w:jc w:val="both"/>
        <w:rPr>
          <w:color w:val="000000"/>
          <w:sz w:val="24"/>
          <w:szCs w:val="24"/>
        </w:rPr>
      </w:pPr>
      <w:r>
        <w:rPr>
          <w:color w:val="000000"/>
          <w:sz w:val="24"/>
          <w:szCs w:val="24"/>
        </w:rPr>
        <w:t>15.1.3</w:t>
      </w:r>
      <w:r w:rsidRPr="008D27C4">
        <w:rPr>
          <w:color w:val="000000"/>
          <w:sz w:val="24"/>
          <w:szCs w:val="24"/>
        </w:rPr>
        <w:t xml:space="preserve"> – Ficam reservados à fiscalização o direito e a autoridade para resolver todo e qualquer caso singular, omisso ou duvidoso não previsto no processo Administrativo. </w:t>
      </w:r>
    </w:p>
    <w:p w:rsidR="008D27C4" w:rsidRPr="008D27C4" w:rsidRDefault="008D27C4" w:rsidP="008D27C4">
      <w:pPr>
        <w:spacing w:after="240" w:line="276" w:lineRule="auto"/>
        <w:jc w:val="both"/>
        <w:rPr>
          <w:b/>
          <w:sz w:val="24"/>
          <w:szCs w:val="24"/>
        </w:rPr>
      </w:pPr>
      <w:r>
        <w:rPr>
          <w:color w:val="000000"/>
          <w:sz w:val="24"/>
          <w:szCs w:val="24"/>
        </w:rPr>
        <w:t>15</w:t>
      </w:r>
      <w:r w:rsidRPr="008D27C4">
        <w:rPr>
          <w:color w:val="000000"/>
          <w:sz w:val="24"/>
          <w:szCs w:val="24"/>
        </w:rPr>
        <w:t>.1.</w:t>
      </w:r>
      <w:r>
        <w:rPr>
          <w:color w:val="000000"/>
          <w:sz w:val="24"/>
          <w:szCs w:val="24"/>
        </w:rPr>
        <w:t>4</w:t>
      </w:r>
      <w:r w:rsidRPr="008D27C4">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8D27C4">
        <w:rPr>
          <w:color w:val="FF6600"/>
          <w:sz w:val="24"/>
          <w:szCs w:val="24"/>
        </w:rPr>
        <w:t>.</w:t>
      </w:r>
    </w:p>
    <w:p w:rsidR="00903CE1" w:rsidRPr="004779FD" w:rsidRDefault="00903CE1" w:rsidP="004779FD">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E55876" w:rsidRDefault="00E55876" w:rsidP="00D77A5C">
      <w:pPr>
        <w:spacing w:before="160" w:line="276" w:lineRule="auto"/>
        <w:jc w:val="both"/>
        <w:rPr>
          <w:sz w:val="24"/>
          <w:szCs w:val="24"/>
        </w:rPr>
      </w:pPr>
      <w:r w:rsidRPr="00E55876">
        <w:rPr>
          <w:sz w:val="24"/>
          <w:szCs w:val="24"/>
        </w:rPr>
        <w:t xml:space="preserve">16.1 – São obrigações da </w:t>
      </w:r>
      <w:r w:rsidRPr="00E55876">
        <w:rPr>
          <w:b/>
          <w:bCs/>
          <w:sz w:val="24"/>
          <w:szCs w:val="24"/>
        </w:rPr>
        <w:t xml:space="preserve">CONTRATADA </w:t>
      </w:r>
      <w:r w:rsidRPr="00E55876">
        <w:rPr>
          <w:sz w:val="24"/>
          <w:szCs w:val="24"/>
        </w:rPr>
        <w:t>, sem que a elas se limitem:</w:t>
      </w:r>
    </w:p>
    <w:p w:rsidR="00E55876" w:rsidRPr="00E55876" w:rsidRDefault="00E55876" w:rsidP="00D77A5C">
      <w:pPr>
        <w:spacing w:line="276" w:lineRule="auto"/>
        <w:jc w:val="both"/>
        <w:rPr>
          <w:sz w:val="24"/>
          <w:szCs w:val="24"/>
        </w:rPr>
      </w:pPr>
      <w:r w:rsidRPr="00E55876">
        <w:rPr>
          <w:sz w:val="24"/>
          <w:szCs w:val="24"/>
        </w:rPr>
        <w:t xml:space="preserve">Entregar os materiais em conformidade com as especificações da Secretaria Municipal de Promoção e Assistência Social, de ótima qualidade, de </w:t>
      </w:r>
      <w:r w:rsidRPr="00E55876">
        <w:rPr>
          <w:b/>
          <w:sz w:val="24"/>
          <w:szCs w:val="24"/>
        </w:rPr>
        <w:t xml:space="preserve">forma integral, </w:t>
      </w:r>
      <w:r w:rsidRPr="00E55876">
        <w:rPr>
          <w:sz w:val="24"/>
          <w:szCs w:val="24"/>
        </w:rPr>
        <w:t>com prazo de garantia de 01 (um) ano de acordo com a legislação vigente em conformidade com as especificações contidas no item 2.2</w:t>
      </w:r>
      <w:r w:rsidR="00D77A5C">
        <w:rPr>
          <w:sz w:val="24"/>
          <w:szCs w:val="24"/>
        </w:rPr>
        <w:t xml:space="preserve"> do termo de referência</w:t>
      </w:r>
      <w:r w:rsidRPr="00E55876">
        <w:rPr>
          <w:sz w:val="24"/>
          <w:szCs w:val="24"/>
        </w:rPr>
        <w:t xml:space="preserve"> e devidamente embalados.</w:t>
      </w:r>
    </w:p>
    <w:p w:rsidR="00E55876" w:rsidRPr="00E55876" w:rsidRDefault="00E55876" w:rsidP="00D77A5C">
      <w:pPr>
        <w:spacing w:line="276" w:lineRule="auto"/>
        <w:jc w:val="both"/>
        <w:rPr>
          <w:sz w:val="24"/>
          <w:szCs w:val="24"/>
        </w:rPr>
      </w:pPr>
    </w:p>
    <w:p w:rsidR="00E55876" w:rsidRPr="00E55876" w:rsidRDefault="00E55876" w:rsidP="00D77A5C">
      <w:pPr>
        <w:spacing w:line="276" w:lineRule="auto"/>
        <w:jc w:val="both"/>
        <w:rPr>
          <w:sz w:val="24"/>
          <w:szCs w:val="24"/>
        </w:rPr>
      </w:pPr>
      <w:r w:rsidRPr="00E55876">
        <w:rPr>
          <w:sz w:val="24"/>
          <w:szCs w:val="24"/>
        </w:rPr>
        <w:t>16.2 - A contratada, além das obrigações resultantes da observância da Lei nº 8.666/1993, obriga-se a:</w:t>
      </w:r>
    </w:p>
    <w:p w:rsidR="00E55876" w:rsidRPr="00E55876" w:rsidRDefault="00E55876" w:rsidP="00D77A5C">
      <w:pPr>
        <w:spacing w:line="276" w:lineRule="auto"/>
        <w:jc w:val="both"/>
        <w:rPr>
          <w:sz w:val="24"/>
          <w:szCs w:val="24"/>
        </w:rPr>
      </w:pPr>
      <w:r w:rsidRPr="00E55876">
        <w:rPr>
          <w:sz w:val="24"/>
          <w:szCs w:val="24"/>
        </w:rPr>
        <w:t>a) Fornecer todo o objeto solicitado em conformidade com os prazos determinados, devendo comunicar por escrito a fiscalização do contrato qualquer caso de força maior que justifique o atraso no fornecimento.</w:t>
      </w:r>
    </w:p>
    <w:p w:rsidR="00E55876" w:rsidRPr="00E55876" w:rsidRDefault="00E55876" w:rsidP="00D77A5C">
      <w:pPr>
        <w:spacing w:line="276" w:lineRule="auto"/>
        <w:jc w:val="both"/>
        <w:rPr>
          <w:sz w:val="24"/>
          <w:szCs w:val="24"/>
        </w:rPr>
      </w:pPr>
    </w:p>
    <w:p w:rsidR="00E55876" w:rsidRPr="00E55876" w:rsidRDefault="00E55876" w:rsidP="00D77A5C">
      <w:pPr>
        <w:spacing w:line="276" w:lineRule="auto"/>
        <w:jc w:val="both"/>
        <w:rPr>
          <w:sz w:val="24"/>
          <w:szCs w:val="24"/>
        </w:rPr>
      </w:pPr>
      <w:r w:rsidRPr="00E55876">
        <w:rPr>
          <w:sz w:val="24"/>
          <w:szCs w:val="24"/>
        </w:rPr>
        <w:t>b) Atender prontamente quaisquer exigências da fiscalização do contrato, inerentes ao objeto da contratação.</w:t>
      </w:r>
    </w:p>
    <w:p w:rsidR="00E55876" w:rsidRPr="00E55876" w:rsidRDefault="00E55876" w:rsidP="00D77A5C">
      <w:pPr>
        <w:spacing w:line="276" w:lineRule="auto"/>
        <w:jc w:val="both"/>
        <w:rPr>
          <w:sz w:val="24"/>
          <w:szCs w:val="24"/>
        </w:rPr>
      </w:pPr>
    </w:p>
    <w:p w:rsidR="00E55876" w:rsidRPr="00E55876" w:rsidRDefault="00E55876" w:rsidP="00D77A5C">
      <w:pPr>
        <w:spacing w:line="276" w:lineRule="auto"/>
        <w:jc w:val="both"/>
        <w:rPr>
          <w:sz w:val="24"/>
          <w:szCs w:val="24"/>
        </w:rPr>
      </w:pPr>
      <w:r w:rsidRPr="00E55876">
        <w:rPr>
          <w:sz w:val="24"/>
          <w:szCs w:val="24"/>
        </w:rPr>
        <w:t>c) Manter, durante a execução do contrato, as mesmas condições da habilitação.</w:t>
      </w:r>
    </w:p>
    <w:p w:rsidR="00E55876" w:rsidRPr="00E55876" w:rsidRDefault="00E55876" w:rsidP="00D77A5C">
      <w:pPr>
        <w:spacing w:line="276" w:lineRule="auto"/>
        <w:jc w:val="both"/>
        <w:rPr>
          <w:sz w:val="24"/>
          <w:szCs w:val="24"/>
        </w:rPr>
      </w:pPr>
    </w:p>
    <w:p w:rsidR="00E55876" w:rsidRPr="00E55876" w:rsidRDefault="00E55876" w:rsidP="00D77A5C">
      <w:pPr>
        <w:spacing w:line="276" w:lineRule="auto"/>
        <w:jc w:val="both"/>
        <w:rPr>
          <w:sz w:val="24"/>
          <w:szCs w:val="24"/>
        </w:rPr>
      </w:pPr>
      <w:r w:rsidRPr="00E55876">
        <w:rPr>
          <w:sz w:val="24"/>
          <w:szCs w:val="24"/>
        </w:rPr>
        <w:t>d) Responsabilizar-se para que todo o objeto seja entregue de acordo com o Cronograma de Desembolso.</w:t>
      </w:r>
    </w:p>
    <w:p w:rsidR="00E55876" w:rsidRPr="004779FD" w:rsidRDefault="00E55876" w:rsidP="004779FD">
      <w:pPr>
        <w:pStyle w:val="PargrafodaLista"/>
        <w:spacing w:after="240" w:line="276" w:lineRule="auto"/>
        <w:ind w:left="420"/>
        <w:jc w:val="both"/>
      </w:pPr>
    </w:p>
    <w:p w:rsidR="00903CE1" w:rsidRPr="008E24C5" w:rsidRDefault="00903CE1" w:rsidP="004779FD">
      <w:pPr>
        <w:pStyle w:val="PargrafodaLista10"/>
        <w:widowControl w:val="0"/>
        <w:numPr>
          <w:ilvl w:val="0"/>
          <w:numId w:val="5"/>
        </w:numPr>
        <w:shd w:val="clear" w:color="auto" w:fill="FFFFFF"/>
        <w:spacing w:after="240" w:line="276" w:lineRule="auto"/>
        <w:jc w:val="both"/>
        <w:rPr>
          <w:color w:val="000000" w:themeColor="text1"/>
        </w:rPr>
      </w:pPr>
      <w:r w:rsidRPr="008E24C5">
        <w:rPr>
          <w:b/>
          <w:bCs/>
          <w:color w:val="000000" w:themeColor="text1"/>
        </w:rPr>
        <w:t xml:space="preserve"> DAS OBRIGAÇÕES DA CONTRATANTE</w:t>
      </w:r>
      <w:r w:rsidRPr="008E24C5">
        <w:rPr>
          <w:b/>
          <w:bCs/>
          <w:color w:val="000000" w:themeColor="text1"/>
          <w:u w:val="single"/>
        </w:rPr>
        <w:t>:</w:t>
      </w:r>
    </w:p>
    <w:p w:rsidR="00D77A5C" w:rsidRPr="00D77A5C" w:rsidRDefault="00D77A5C" w:rsidP="00D77A5C">
      <w:pPr>
        <w:pStyle w:val="PargrafodaLista10"/>
        <w:spacing w:after="240" w:line="276" w:lineRule="auto"/>
        <w:ind w:left="0"/>
        <w:jc w:val="both"/>
        <w:rPr>
          <w:color w:val="auto"/>
        </w:rPr>
      </w:pPr>
      <w:r w:rsidRPr="00D77A5C">
        <w:rPr>
          <w:color w:val="auto"/>
        </w:rPr>
        <w:t>17.1 – D</w:t>
      </w:r>
      <w:r w:rsidRPr="00D77A5C">
        <w:rPr>
          <w:color w:val="auto"/>
          <w:spacing w:val="-5"/>
        </w:rPr>
        <w:t>ar à CONTRATADA as condições necessárias à regular execução do contrato.</w:t>
      </w:r>
    </w:p>
    <w:p w:rsidR="00D77A5C" w:rsidRPr="00D77A5C" w:rsidRDefault="00D77A5C" w:rsidP="00D77A5C">
      <w:pPr>
        <w:shd w:val="clear" w:color="auto" w:fill="FFFFFF"/>
        <w:spacing w:after="240" w:line="276" w:lineRule="auto"/>
        <w:jc w:val="both"/>
        <w:rPr>
          <w:sz w:val="24"/>
          <w:szCs w:val="24"/>
        </w:rPr>
      </w:pPr>
      <w:r w:rsidRPr="00D77A5C">
        <w:rPr>
          <w:sz w:val="24"/>
          <w:szCs w:val="24"/>
        </w:rPr>
        <w:t>17.2 – Fornecer todas as informações necessárias para que a contratada possa entregar o objeto dentro das especificações técnicas recomendadas;</w:t>
      </w:r>
    </w:p>
    <w:p w:rsidR="00D77A5C" w:rsidRPr="00D77A5C" w:rsidRDefault="00D77A5C" w:rsidP="00D77A5C">
      <w:pPr>
        <w:shd w:val="clear" w:color="auto" w:fill="FFFFFF"/>
        <w:spacing w:after="240" w:line="276" w:lineRule="auto"/>
        <w:jc w:val="both"/>
        <w:rPr>
          <w:sz w:val="24"/>
          <w:szCs w:val="24"/>
        </w:rPr>
      </w:pPr>
      <w:r w:rsidRPr="00D77A5C">
        <w:rPr>
          <w:sz w:val="24"/>
          <w:szCs w:val="24"/>
        </w:rPr>
        <w:lastRenderedPageBreak/>
        <w:t>17.3 – Comunicar à CONTRATADA toda e qualquer ocorrência relacionada à execução do contrato;</w:t>
      </w:r>
    </w:p>
    <w:p w:rsidR="00D77A5C" w:rsidRPr="00D77A5C" w:rsidRDefault="00D77A5C" w:rsidP="00D77A5C">
      <w:pPr>
        <w:shd w:val="clear" w:color="auto" w:fill="FFFFFF"/>
        <w:spacing w:after="240" w:line="276" w:lineRule="auto"/>
        <w:jc w:val="both"/>
        <w:rPr>
          <w:sz w:val="24"/>
          <w:szCs w:val="24"/>
        </w:rPr>
      </w:pPr>
      <w:r w:rsidRPr="00D77A5C">
        <w:rPr>
          <w:sz w:val="24"/>
          <w:szCs w:val="24"/>
        </w:rPr>
        <w:t>17.4 – Efetuar o pagamento à CONTRATADA, na forma convencionada neste Edital;</w:t>
      </w:r>
    </w:p>
    <w:p w:rsidR="00D77A5C" w:rsidRPr="00D77A5C" w:rsidRDefault="00D77A5C" w:rsidP="00D77A5C">
      <w:pPr>
        <w:shd w:val="clear" w:color="auto" w:fill="FFFFFF"/>
        <w:spacing w:after="240" w:line="276" w:lineRule="auto"/>
        <w:jc w:val="both"/>
        <w:rPr>
          <w:sz w:val="24"/>
          <w:szCs w:val="24"/>
        </w:rPr>
      </w:pPr>
      <w:r w:rsidRPr="00D77A5C">
        <w:rPr>
          <w:sz w:val="24"/>
          <w:szCs w:val="24"/>
        </w:rPr>
        <w:t>17.5 – Acompanhar e fiscalizar a execução do contrato, por meio dos servidores designados como Fiscal do Contrato, nos termos do art. 67 da Lei no 8.666/93, exigindo seu fiel e total  cumprimento;</w:t>
      </w:r>
    </w:p>
    <w:p w:rsidR="00D77A5C" w:rsidRPr="00D77A5C" w:rsidRDefault="00D77A5C" w:rsidP="00D77A5C">
      <w:pPr>
        <w:shd w:val="clear" w:color="auto" w:fill="FFFFFF"/>
        <w:spacing w:after="240" w:line="276" w:lineRule="auto"/>
        <w:jc w:val="both"/>
        <w:rPr>
          <w:sz w:val="24"/>
          <w:szCs w:val="24"/>
        </w:rPr>
      </w:pPr>
      <w:r w:rsidRPr="00D77A5C">
        <w:rPr>
          <w:sz w:val="24"/>
          <w:szCs w:val="24"/>
        </w:rPr>
        <w:t>17.6 – Verificar a regularidade fiscal da CONTRATADA antes de efetuar o pagamento.</w:t>
      </w:r>
    </w:p>
    <w:p w:rsidR="00D77A5C" w:rsidRPr="00D77A5C" w:rsidRDefault="00D77A5C" w:rsidP="00D77A5C">
      <w:pPr>
        <w:widowControl w:val="0"/>
        <w:spacing w:after="240" w:line="276" w:lineRule="auto"/>
        <w:jc w:val="both"/>
        <w:rPr>
          <w:b/>
          <w:sz w:val="24"/>
          <w:szCs w:val="24"/>
        </w:rPr>
      </w:pPr>
      <w:r w:rsidRPr="00D77A5C">
        <w:rPr>
          <w:sz w:val="24"/>
          <w:szCs w:val="24"/>
        </w:rPr>
        <w:t xml:space="preserve">17.7 – Aplicar penalidades à contratada, por descumprimento contratual. </w:t>
      </w:r>
    </w:p>
    <w:p w:rsidR="00AF014F" w:rsidRPr="008E24C5" w:rsidRDefault="00D55F3B" w:rsidP="00D77A5C">
      <w:pPr>
        <w:pStyle w:val="PargrafodaLista10"/>
        <w:widowControl w:val="0"/>
        <w:numPr>
          <w:ilvl w:val="0"/>
          <w:numId w:val="5"/>
        </w:numPr>
        <w:spacing w:after="240" w:line="360" w:lineRule="auto"/>
        <w:jc w:val="both"/>
        <w:rPr>
          <w:b/>
          <w:color w:val="000000" w:themeColor="text1"/>
        </w:rPr>
      </w:pPr>
      <w:r w:rsidRPr="008E24C5">
        <w:rPr>
          <w:b/>
          <w:color w:val="000000" w:themeColor="text1"/>
        </w:rPr>
        <w:t xml:space="preserve">- </w:t>
      </w:r>
      <w:r w:rsidR="00AF014F" w:rsidRPr="008E24C5">
        <w:rPr>
          <w:b/>
          <w:color w:val="000000" w:themeColor="text1"/>
        </w:rPr>
        <w:t>PRAZO DE VIGÊNCIA DA CONTRATAÇÃO</w:t>
      </w:r>
    </w:p>
    <w:p w:rsidR="00145B78" w:rsidRPr="008E24C5" w:rsidRDefault="009A6B9B" w:rsidP="00D77A5C">
      <w:pPr>
        <w:widowControl w:val="0"/>
        <w:spacing w:after="240" w:line="360" w:lineRule="auto"/>
        <w:jc w:val="both"/>
        <w:rPr>
          <w:color w:val="000000" w:themeColor="text1"/>
          <w:sz w:val="24"/>
        </w:rPr>
      </w:pPr>
      <w:r w:rsidRPr="008E24C5">
        <w:rPr>
          <w:color w:val="000000" w:themeColor="text1"/>
          <w:sz w:val="24"/>
          <w:szCs w:val="24"/>
        </w:rPr>
        <w:t>18.1</w:t>
      </w:r>
      <w:r w:rsidR="00AD5CE9">
        <w:rPr>
          <w:color w:val="000000" w:themeColor="text1"/>
          <w:sz w:val="24"/>
          <w:szCs w:val="24"/>
        </w:rPr>
        <w:t xml:space="preserve"> </w:t>
      </w:r>
      <w:r w:rsidR="00AF014F" w:rsidRPr="008E24C5">
        <w:rPr>
          <w:b/>
          <w:color w:val="000000" w:themeColor="text1"/>
          <w:sz w:val="24"/>
          <w:szCs w:val="24"/>
        </w:rPr>
        <w:t>–</w:t>
      </w:r>
      <w:r w:rsidR="0023125E" w:rsidRPr="008E24C5">
        <w:rPr>
          <w:b/>
          <w:color w:val="000000" w:themeColor="text1"/>
          <w:sz w:val="24"/>
          <w:szCs w:val="24"/>
        </w:rPr>
        <w:t xml:space="preserve"> </w:t>
      </w:r>
      <w:r w:rsidR="00AD5CE9" w:rsidRPr="00AD5CE9">
        <w:rPr>
          <w:sz w:val="24"/>
        </w:rPr>
        <w:t xml:space="preserve">O Contrato começará a viger a partir de sua assinatura, e terminará com a entrega </w:t>
      </w:r>
      <w:r w:rsidR="00D77A5C">
        <w:rPr>
          <w:sz w:val="24"/>
        </w:rPr>
        <w:t xml:space="preserve">total do objeto </w:t>
      </w:r>
      <w:r w:rsidR="00397A43">
        <w:rPr>
          <w:sz w:val="24"/>
        </w:rPr>
        <w:t>até o dia 31</w:t>
      </w:r>
      <w:r w:rsidR="00AD5CE9" w:rsidRPr="00AD5CE9">
        <w:rPr>
          <w:sz w:val="24"/>
        </w:rPr>
        <w:t>/</w:t>
      </w:r>
      <w:r w:rsidR="00397A43">
        <w:rPr>
          <w:sz w:val="24"/>
        </w:rPr>
        <w:t>12</w:t>
      </w:r>
      <w:r w:rsidR="00AD5CE9" w:rsidRPr="00AD5CE9">
        <w:rPr>
          <w:sz w:val="24"/>
        </w:rPr>
        <w:t>/2017.</w:t>
      </w:r>
    </w:p>
    <w:p w:rsidR="00EF5FAA" w:rsidRPr="008E24C5" w:rsidRDefault="00A07A61" w:rsidP="00B53E30">
      <w:pPr>
        <w:spacing w:line="360" w:lineRule="auto"/>
        <w:jc w:val="both"/>
        <w:rPr>
          <w:b/>
          <w:color w:val="000000" w:themeColor="text1"/>
          <w:sz w:val="24"/>
          <w:szCs w:val="24"/>
        </w:rPr>
      </w:pPr>
      <w:r w:rsidRPr="008E24C5">
        <w:rPr>
          <w:color w:val="000000" w:themeColor="text1"/>
          <w:sz w:val="24"/>
          <w:szCs w:val="24"/>
        </w:rPr>
        <w:t>19</w:t>
      </w:r>
      <w:r w:rsidR="00EF5FAA" w:rsidRPr="008E24C5">
        <w:rPr>
          <w:color w:val="000000" w:themeColor="text1"/>
          <w:sz w:val="24"/>
          <w:szCs w:val="24"/>
        </w:rPr>
        <w:t xml:space="preserve">- </w:t>
      </w:r>
      <w:r w:rsidR="00EF5FAA" w:rsidRPr="008E24C5">
        <w:rPr>
          <w:b/>
          <w:color w:val="000000" w:themeColor="text1"/>
          <w:sz w:val="24"/>
          <w:szCs w:val="24"/>
        </w:rPr>
        <w:t>DAS COMPENSAÇÕES FINANCEIRAS E PENALIZAÇÕES</w:t>
      </w:r>
    </w:p>
    <w:p w:rsidR="00145B78" w:rsidRPr="008E24C5" w:rsidRDefault="009641CA" w:rsidP="00145B78">
      <w:pPr>
        <w:spacing w:line="360"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1D2025" w:rsidRPr="008E24C5" w:rsidRDefault="001D2025" w:rsidP="00145B78">
      <w:pPr>
        <w:spacing w:line="360" w:lineRule="auto"/>
        <w:jc w:val="both"/>
        <w:rPr>
          <w:color w:val="000000" w:themeColor="text1"/>
          <w:sz w:val="24"/>
          <w:szCs w:val="24"/>
        </w:rPr>
      </w:pPr>
    </w:p>
    <w:p w:rsidR="00C16E9C" w:rsidRPr="008E24C5" w:rsidRDefault="009641CA" w:rsidP="00145B78">
      <w:pPr>
        <w:pStyle w:val="PargrafodaLista1"/>
        <w:widowControl w:val="0"/>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D77A5C" w:rsidRPr="005F188B" w:rsidRDefault="004779FD" w:rsidP="00D77A5C">
      <w:pPr>
        <w:spacing w:line="360" w:lineRule="auto"/>
        <w:jc w:val="both"/>
        <w:rPr>
          <w:rFonts w:ascii="Arial" w:eastAsia="Calibri" w:hAnsi="Arial" w:cs="Arial"/>
          <w:szCs w:val="24"/>
        </w:rPr>
      </w:pPr>
      <w:r>
        <w:t>20.1 –</w:t>
      </w:r>
      <w:r w:rsidRPr="004779FD">
        <w:t xml:space="preserve"> </w:t>
      </w:r>
      <w:r w:rsidR="00D77A5C" w:rsidRPr="00D77A5C">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IPCA - IBGE</w:t>
      </w:r>
      <w:r w:rsidR="00D77A5C" w:rsidRPr="00D77A5C">
        <w:rPr>
          <w:rFonts w:eastAsia="Calibri"/>
          <w:sz w:val="24"/>
          <w:szCs w:val="24"/>
        </w:rPr>
        <w:t>.</w:t>
      </w:r>
    </w:p>
    <w:p w:rsidR="004779FD" w:rsidRDefault="004779FD" w:rsidP="004779FD">
      <w:pPr>
        <w:pStyle w:val="PargrafodaLista"/>
        <w:spacing w:after="240" w:line="276" w:lineRule="auto"/>
        <w:ind w:left="0"/>
        <w:jc w:val="both"/>
      </w:pPr>
    </w:p>
    <w:p w:rsidR="00D77A5C" w:rsidRPr="00D77A5C" w:rsidRDefault="00D77A5C" w:rsidP="00D77A5C">
      <w:pPr>
        <w:spacing w:after="240" w:line="360" w:lineRule="auto"/>
        <w:jc w:val="both"/>
        <w:rPr>
          <w:b/>
          <w:sz w:val="24"/>
          <w:szCs w:val="24"/>
        </w:rPr>
      </w:pPr>
      <w:r w:rsidRPr="00D77A5C">
        <w:rPr>
          <w:b/>
          <w:sz w:val="24"/>
          <w:szCs w:val="24"/>
        </w:rPr>
        <w:t>21 – DA RECOMPOSIÇÃO DO EQULÍBRIO ECONÔMICO</w:t>
      </w:r>
    </w:p>
    <w:p w:rsidR="00D77A5C" w:rsidRPr="00D77A5C" w:rsidRDefault="00D77A5C" w:rsidP="00D77A5C">
      <w:pPr>
        <w:pStyle w:val="Cabealho"/>
        <w:tabs>
          <w:tab w:val="left" w:pos="708"/>
        </w:tabs>
        <w:spacing w:after="240" w:line="360" w:lineRule="auto"/>
        <w:jc w:val="both"/>
        <w:rPr>
          <w:sz w:val="24"/>
          <w:szCs w:val="24"/>
        </w:rPr>
      </w:pPr>
      <w:r w:rsidRPr="00D77A5C">
        <w:rPr>
          <w:sz w:val="24"/>
          <w:szCs w:val="24"/>
        </w:rPr>
        <w:t xml:space="preserve">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w:t>
      </w:r>
      <w:r w:rsidRPr="00D77A5C">
        <w:rPr>
          <w:sz w:val="24"/>
          <w:szCs w:val="24"/>
        </w:rPr>
        <w:lastRenderedPageBreak/>
        <w:t>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B53E30">
      <w:pPr>
        <w:spacing w:line="360" w:lineRule="auto"/>
        <w:jc w:val="both"/>
        <w:rPr>
          <w:b/>
          <w:color w:val="000000" w:themeColor="text1"/>
          <w:sz w:val="24"/>
          <w:szCs w:val="24"/>
        </w:rPr>
      </w:pPr>
      <w:r w:rsidRPr="004779FD">
        <w:rPr>
          <w:b/>
          <w:color w:val="000000" w:themeColor="text1"/>
          <w:sz w:val="24"/>
          <w:szCs w:val="24"/>
        </w:rPr>
        <w:t>2</w:t>
      </w:r>
      <w:r w:rsidR="00920488" w:rsidRPr="004779FD">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4779FD" w:rsidRPr="004779FD" w:rsidRDefault="00145B78" w:rsidP="004779FD">
      <w:pPr>
        <w:spacing w:line="360" w:lineRule="auto"/>
        <w:jc w:val="both"/>
        <w:rPr>
          <w:sz w:val="24"/>
          <w:szCs w:val="24"/>
        </w:rPr>
      </w:pPr>
      <w:r w:rsidRPr="004779FD">
        <w:rPr>
          <w:color w:val="000000" w:themeColor="text1"/>
          <w:sz w:val="24"/>
          <w:szCs w:val="24"/>
        </w:rPr>
        <w:t>2</w:t>
      </w:r>
      <w:r w:rsidR="00920488" w:rsidRPr="004779FD">
        <w:rPr>
          <w:color w:val="000000" w:themeColor="text1"/>
          <w:sz w:val="24"/>
          <w:szCs w:val="24"/>
        </w:rPr>
        <w:t>2</w:t>
      </w:r>
      <w:r w:rsidRPr="004779FD">
        <w:rPr>
          <w:color w:val="000000" w:themeColor="text1"/>
          <w:sz w:val="24"/>
          <w:szCs w:val="24"/>
        </w:rPr>
        <w:t xml:space="preserve">.1 - </w:t>
      </w:r>
      <w:r w:rsidR="004779FD" w:rsidRPr="004779FD">
        <w:rPr>
          <w:sz w:val="24"/>
          <w:szCs w:val="24"/>
        </w:rPr>
        <w:t>O desembolso ocorrerá em até 30 (trinta) dias após a entrega dos produtos devidamente atestado pelo fiscal do contrato, da seguinte forma:</w:t>
      </w:r>
    </w:p>
    <w:p w:rsidR="004779FD" w:rsidRPr="004779FD" w:rsidRDefault="004779FD" w:rsidP="004779FD">
      <w:pPr>
        <w:spacing w:line="360" w:lineRule="auto"/>
        <w:jc w:val="both"/>
        <w:rPr>
          <w:sz w:val="24"/>
          <w:szCs w:val="24"/>
        </w:rPr>
      </w:pPr>
    </w:p>
    <w:tbl>
      <w:tblPr>
        <w:tblW w:w="9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4"/>
        <w:gridCol w:w="1903"/>
        <w:gridCol w:w="1892"/>
        <w:gridCol w:w="3891"/>
      </w:tblGrid>
      <w:tr w:rsidR="004779FD" w:rsidRPr="004779FD" w:rsidTr="004779FD">
        <w:tc>
          <w:tcPr>
            <w:tcW w:w="1734" w:type="dxa"/>
            <w:shd w:val="clear" w:color="auto" w:fill="auto"/>
          </w:tcPr>
          <w:p w:rsidR="004779FD" w:rsidRPr="004779FD" w:rsidRDefault="004779FD" w:rsidP="008D275D">
            <w:pPr>
              <w:spacing w:line="360" w:lineRule="auto"/>
              <w:jc w:val="both"/>
              <w:rPr>
                <w:sz w:val="24"/>
                <w:szCs w:val="24"/>
              </w:rPr>
            </w:pPr>
          </w:p>
        </w:tc>
        <w:tc>
          <w:tcPr>
            <w:tcW w:w="1903" w:type="dxa"/>
            <w:shd w:val="clear" w:color="auto" w:fill="auto"/>
          </w:tcPr>
          <w:p w:rsidR="004779FD" w:rsidRPr="004779FD" w:rsidRDefault="004779FD" w:rsidP="008D275D">
            <w:pPr>
              <w:spacing w:line="360" w:lineRule="auto"/>
              <w:jc w:val="center"/>
              <w:rPr>
                <w:b/>
                <w:sz w:val="24"/>
                <w:szCs w:val="24"/>
              </w:rPr>
            </w:pPr>
            <w:r w:rsidRPr="004779FD">
              <w:rPr>
                <w:b/>
                <w:sz w:val="24"/>
                <w:szCs w:val="24"/>
              </w:rPr>
              <w:t>PEDIDO</w:t>
            </w:r>
          </w:p>
        </w:tc>
        <w:tc>
          <w:tcPr>
            <w:tcW w:w="1892" w:type="dxa"/>
            <w:shd w:val="clear" w:color="auto" w:fill="auto"/>
          </w:tcPr>
          <w:p w:rsidR="004779FD" w:rsidRPr="004779FD" w:rsidRDefault="004779FD" w:rsidP="008D275D">
            <w:pPr>
              <w:spacing w:line="360" w:lineRule="auto"/>
              <w:jc w:val="center"/>
              <w:rPr>
                <w:b/>
                <w:sz w:val="24"/>
                <w:szCs w:val="24"/>
              </w:rPr>
            </w:pPr>
            <w:r w:rsidRPr="004779FD">
              <w:rPr>
                <w:b/>
                <w:sz w:val="24"/>
                <w:szCs w:val="24"/>
              </w:rPr>
              <w:t>ENTREGA DO OBJETO</w:t>
            </w:r>
          </w:p>
        </w:tc>
        <w:tc>
          <w:tcPr>
            <w:tcW w:w="3891" w:type="dxa"/>
            <w:shd w:val="clear" w:color="auto" w:fill="auto"/>
          </w:tcPr>
          <w:p w:rsidR="004779FD" w:rsidRPr="004779FD" w:rsidRDefault="004779FD" w:rsidP="008D275D">
            <w:pPr>
              <w:spacing w:line="360" w:lineRule="auto"/>
              <w:jc w:val="center"/>
              <w:rPr>
                <w:b/>
                <w:sz w:val="24"/>
                <w:szCs w:val="24"/>
              </w:rPr>
            </w:pPr>
            <w:r w:rsidRPr="004779FD">
              <w:rPr>
                <w:b/>
                <w:sz w:val="24"/>
                <w:szCs w:val="24"/>
              </w:rPr>
              <w:t>PAGAMENTO</w:t>
            </w:r>
          </w:p>
        </w:tc>
      </w:tr>
      <w:tr w:rsidR="004779FD" w:rsidRPr="004779FD" w:rsidTr="004779FD">
        <w:tc>
          <w:tcPr>
            <w:tcW w:w="1734" w:type="dxa"/>
            <w:shd w:val="clear" w:color="auto" w:fill="auto"/>
          </w:tcPr>
          <w:p w:rsidR="004779FD" w:rsidRPr="004779FD" w:rsidRDefault="004779FD" w:rsidP="008D275D">
            <w:pPr>
              <w:spacing w:line="360" w:lineRule="auto"/>
              <w:jc w:val="both"/>
              <w:rPr>
                <w:b/>
                <w:sz w:val="24"/>
                <w:szCs w:val="24"/>
              </w:rPr>
            </w:pPr>
            <w:r w:rsidRPr="004779FD">
              <w:rPr>
                <w:b/>
                <w:sz w:val="24"/>
                <w:szCs w:val="24"/>
              </w:rPr>
              <w:t>ETAPAS</w:t>
            </w:r>
          </w:p>
        </w:tc>
        <w:tc>
          <w:tcPr>
            <w:tcW w:w="1903" w:type="dxa"/>
            <w:shd w:val="clear" w:color="auto" w:fill="auto"/>
          </w:tcPr>
          <w:p w:rsidR="004779FD" w:rsidRPr="004779FD" w:rsidRDefault="004779FD" w:rsidP="008D275D">
            <w:pPr>
              <w:spacing w:line="360" w:lineRule="auto"/>
              <w:jc w:val="center"/>
              <w:rPr>
                <w:sz w:val="24"/>
                <w:szCs w:val="24"/>
              </w:rPr>
            </w:pPr>
            <w:r w:rsidRPr="004779FD">
              <w:rPr>
                <w:sz w:val="24"/>
                <w:szCs w:val="24"/>
              </w:rPr>
              <w:t>1º</w:t>
            </w:r>
          </w:p>
        </w:tc>
        <w:tc>
          <w:tcPr>
            <w:tcW w:w="1892" w:type="dxa"/>
            <w:shd w:val="clear" w:color="auto" w:fill="auto"/>
          </w:tcPr>
          <w:p w:rsidR="004779FD" w:rsidRPr="004779FD" w:rsidRDefault="004779FD" w:rsidP="008D275D">
            <w:pPr>
              <w:spacing w:line="360" w:lineRule="auto"/>
              <w:jc w:val="center"/>
              <w:rPr>
                <w:sz w:val="24"/>
                <w:szCs w:val="24"/>
              </w:rPr>
            </w:pPr>
          </w:p>
        </w:tc>
        <w:tc>
          <w:tcPr>
            <w:tcW w:w="3891" w:type="dxa"/>
            <w:shd w:val="clear" w:color="auto" w:fill="auto"/>
          </w:tcPr>
          <w:p w:rsidR="004779FD" w:rsidRPr="004779FD" w:rsidRDefault="004779FD" w:rsidP="008D275D">
            <w:pPr>
              <w:spacing w:line="360" w:lineRule="auto"/>
              <w:jc w:val="center"/>
              <w:rPr>
                <w:sz w:val="24"/>
                <w:szCs w:val="24"/>
              </w:rPr>
            </w:pPr>
          </w:p>
        </w:tc>
      </w:tr>
      <w:tr w:rsidR="004779FD" w:rsidRPr="004779FD" w:rsidTr="004779FD">
        <w:tc>
          <w:tcPr>
            <w:tcW w:w="1734" w:type="dxa"/>
            <w:shd w:val="clear" w:color="auto" w:fill="auto"/>
          </w:tcPr>
          <w:p w:rsidR="004779FD" w:rsidRPr="004779FD" w:rsidRDefault="004779FD" w:rsidP="008D275D">
            <w:pPr>
              <w:spacing w:line="360" w:lineRule="auto"/>
              <w:jc w:val="both"/>
              <w:rPr>
                <w:b/>
                <w:sz w:val="24"/>
                <w:szCs w:val="24"/>
              </w:rPr>
            </w:pPr>
          </w:p>
        </w:tc>
        <w:tc>
          <w:tcPr>
            <w:tcW w:w="1903" w:type="dxa"/>
            <w:shd w:val="clear" w:color="auto" w:fill="auto"/>
          </w:tcPr>
          <w:p w:rsidR="004779FD" w:rsidRPr="004779FD" w:rsidRDefault="004779FD" w:rsidP="008D275D">
            <w:pPr>
              <w:spacing w:line="360" w:lineRule="auto"/>
              <w:jc w:val="center"/>
              <w:rPr>
                <w:sz w:val="24"/>
                <w:szCs w:val="24"/>
              </w:rPr>
            </w:pPr>
          </w:p>
        </w:tc>
        <w:tc>
          <w:tcPr>
            <w:tcW w:w="1892" w:type="dxa"/>
            <w:shd w:val="clear" w:color="auto" w:fill="auto"/>
          </w:tcPr>
          <w:p w:rsidR="004779FD" w:rsidRPr="004779FD" w:rsidRDefault="004779FD" w:rsidP="008D275D">
            <w:pPr>
              <w:spacing w:line="360" w:lineRule="auto"/>
              <w:jc w:val="center"/>
              <w:rPr>
                <w:sz w:val="24"/>
                <w:szCs w:val="24"/>
              </w:rPr>
            </w:pPr>
            <w:r w:rsidRPr="004779FD">
              <w:rPr>
                <w:sz w:val="24"/>
                <w:szCs w:val="24"/>
              </w:rPr>
              <w:t>2º</w:t>
            </w:r>
          </w:p>
        </w:tc>
        <w:tc>
          <w:tcPr>
            <w:tcW w:w="3891" w:type="dxa"/>
            <w:shd w:val="clear" w:color="auto" w:fill="auto"/>
          </w:tcPr>
          <w:p w:rsidR="004779FD" w:rsidRPr="004779FD" w:rsidRDefault="004779FD" w:rsidP="008D275D">
            <w:pPr>
              <w:spacing w:line="360" w:lineRule="auto"/>
              <w:jc w:val="center"/>
              <w:rPr>
                <w:sz w:val="24"/>
                <w:szCs w:val="24"/>
              </w:rPr>
            </w:pPr>
          </w:p>
        </w:tc>
      </w:tr>
      <w:tr w:rsidR="004779FD" w:rsidRPr="004779FD" w:rsidTr="004779FD">
        <w:tc>
          <w:tcPr>
            <w:tcW w:w="1734" w:type="dxa"/>
            <w:shd w:val="clear" w:color="auto" w:fill="auto"/>
          </w:tcPr>
          <w:p w:rsidR="004779FD" w:rsidRPr="004779FD" w:rsidRDefault="004779FD" w:rsidP="008D275D">
            <w:pPr>
              <w:spacing w:line="360" w:lineRule="auto"/>
              <w:jc w:val="both"/>
              <w:rPr>
                <w:b/>
                <w:sz w:val="24"/>
                <w:szCs w:val="24"/>
              </w:rPr>
            </w:pPr>
          </w:p>
        </w:tc>
        <w:tc>
          <w:tcPr>
            <w:tcW w:w="1903" w:type="dxa"/>
            <w:shd w:val="clear" w:color="auto" w:fill="auto"/>
          </w:tcPr>
          <w:p w:rsidR="004779FD" w:rsidRPr="004779FD" w:rsidRDefault="004779FD" w:rsidP="008D275D">
            <w:pPr>
              <w:spacing w:line="360" w:lineRule="auto"/>
              <w:jc w:val="center"/>
              <w:rPr>
                <w:sz w:val="24"/>
                <w:szCs w:val="24"/>
              </w:rPr>
            </w:pPr>
          </w:p>
        </w:tc>
        <w:tc>
          <w:tcPr>
            <w:tcW w:w="1892" w:type="dxa"/>
            <w:shd w:val="clear" w:color="auto" w:fill="auto"/>
          </w:tcPr>
          <w:p w:rsidR="004779FD" w:rsidRPr="004779FD" w:rsidRDefault="004779FD" w:rsidP="008D275D">
            <w:pPr>
              <w:spacing w:line="360" w:lineRule="auto"/>
              <w:jc w:val="center"/>
              <w:rPr>
                <w:sz w:val="24"/>
                <w:szCs w:val="24"/>
              </w:rPr>
            </w:pPr>
          </w:p>
        </w:tc>
        <w:tc>
          <w:tcPr>
            <w:tcW w:w="3891" w:type="dxa"/>
            <w:shd w:val="clear" w:color="auto" w:fill="auto"/>
          </w:tcPr>
          <w:p w:rsidR="004779FD" w:rsidRPr="004779FD" w:rsidRDefault="004779FD" w:rsidP="008D275D">
            <w:pPr>
              <w:spacing w:line="360" w:lineRule="auto"/>
              <w:jc w:val="center"/>
              <w:rPr>
                <w:sz w:val="24"/>
                <w:szCs w:val="24"/>
              </w:rPr>
            </w:pPr>
            <w:r w:rsidRPr="004779FD">
              <w:rPr>
                <w:sz w:val="24"/>
                <w:szCs w:val="24"/>
              </w:rPr>
              <w:t>3º</w:t>
            </w:r>
          </w:p>
        </w:tc>
      </w:tr>
    </w:tbl>
    <w:p w:rsidR="00D77A5C" w:rsidRDefault="00D77A5C" w:rsidP="00B53E30">
      <w:pPr>
        <w:spacing w:line="360" w:lineRule="auto"/>
        <w:jc w:val="both"/>
        <w:rPr>
          <w:b/>
          <w:color w:val="000000" w:themeColor="text1"/>
          <w:sz w:val="24"/>
          <w:szCs w:val="24"/>
        </w:rPr>
      </w:pPr>
    </w:p>
    <w:p w:rsidR="00B82700" w:rsidRPr="008E24C5" w:rsidRDefault="00B82700" w:rsidP="00B53E30">
      <w:pPr>
        <w:spacing w:line="360"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3</w:t>
      </w:r>
      <w:r w:rsidRPr="008E24C5">
        <w:rPr>
          <w:b/>
          <w:color w:val="000000" w:themeColor="text1"/>
          <w:sz w:val="24"/>
          <w:szCs w:val="24"/>
        </w:rPr>
        <w:t>- DO RECEBIMENTO DO OBJETO</w:t>
      </w:r>
    </w:p>
    <w:p w:rsidR="0022228C" w:rsidRPr="008E24C5" w:rsidRDefault="0022228C" w:rsidP="004779FD">
      <w:pPr>
        <w:pStyle w:val="Cabealho"/>
        <w:tabs>
          <w:tab w:val="left" w:pos="708"/>
        </w:tabs>
        <w:spacing w:after="200"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3</w:t>
      </w:r>
      <w:r w:rsidRPr="008E24C5">
        <w:rPr>
          <w:color w:val="000000" w:themeColor="text1"/>
          <w:sz w:val="24"/>
          <w:szCs w:val="24"/>
        </w:rPr>
        <w:t>.1 – De acordo com o Art.73 da Lei nº. 8666/93 Inciso I; alíneas A e B, a seguir elencado: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“Art. 73.  Executado o contrato, o seu objeto será recebido: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I - em se tratando de obras e serviços:</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A) provisoriamente, pelo responsável por seu acompanhamento e fiscalização, mediante termo circunstanciado, assinado pelas partes em até 15 (quinze) dias da comunicação escrita do contratado;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II - em se tratando de compras ou de locação de equipamentos:</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A) provisoriamente, para efeito de posterior verificação da conformidade do material com a especificação;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B) definitivamente, após a verificação da qualidade e quantidade do material e conseqüente aceitação.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lastRenderedPageBreak/>
        <w:t>§ 1</w:t>
      </w:r>
      <w:r w:rsidRPr="008E24C5">
        <w:rPr>
          <w:color w:val="000000" w:themeColor="text1"/>
          <w:u w:val="single"/>
          <w:vertAlign w:val="superscript"/>
        </w:rPr>
        <w:t>o</w:t>
      </w:r>
      <w:r w:rsidRPr="008E24C5">
        <w:rPr>
          <w:color w:val="000000" w:themeColor="text1"/>
        </w:rPr>
        <w:t>  Nos casos de aquisição de equipamentos de grande vulto, o recebimento far-se-á mediante termo circunstanciado e, nos demais, mediante recibo.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 2</w:t>
      </w:r>
      <w:r w:rsidRPr="008E24C5">
        <w:rPr>
          <w:color w:val="000000" w:themeColor="text1"/>
          <w:u w:val="single"/>
          <w:vertAlign w:val="superscript"/>
        </w:rPr>
        <w:t>o</w:t>
      </w:r>
      <w:r w:rsidRPr="008E24C5">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8E24C5" w:rsidRDefault="0022228C" w:rsidP="004779FD">
      <w:pPr>
        <w:pStyle w:val="NormalWeb"/>
        <w:spacing w:before="280" w:after="280" w:line="276" w:lineRule="auto"/>
        <w:jc w:val="both"/>
        <w:rPr>
          <w:color w:val="000000" w:themeColor="text1"/>
        </w:rPr>
      </w:pPr>
      <w:r w:rsidRPr="008E24C5">
        <w:rPr>
          <w:color w:val="000000" w:themeColor="text1"/>
        </w:rPr>
        <w:t>§ 3</w:t>
      </w:r>
      <w:r w:rsidRPr="008E24C5">
        <w:rPr>
          <w:color w:val="000000" w:themeColor="text1"/>
          <w:u w:val="single"/>
          <w:vertAlign w:val="superscript"/>
        </w:rPr>
        <w:t>o</w:t>
      </w:r>
      <w:r w:rsidRPr="008E24C5">
        <w:rPr>
          <w:color w:val="000000" w:themeColor="text1"/>
        </w:rPr>
        <w:t>  O prazo a que se refere a alínea "b" do inciso I deste artigo não poderá ser superior a 90 (noventa) dias, salvo em casos excepcionais, devidamente justificados e previstos no edital.</w:t>
      </w:r>
    </w:p>
    <w:p w:rsidR="0022228C" w:rsidRPr="008E24C5" w:rsidRDefault="0022228C" w:rsidP="004779FD">
      <w:pPr>
        <w:pStyle w:val="NormalWeb"/>
        <w:spacing w:before="280" w:after="280" w:line="276" w:lineRule="auto"/>
        <w:jc w:val="both"/>
        <w:rPr>
          <w:b/>
          <w:color w:val="000000" w:themeColor="text1"/>
        </w:rPr>
      </w:pPr>
      <w:r w:rsidRPr="008E24C5">
        <w:rPr>
          <w:color w:val="000000" w:themeColor="text1"/>
        </w:rPr>
        <w:t>§ 4</w:t>
      </w:r>
      <w:r w:rsidRPr="008E24C5">
        <w:rPr>
          <w:color w:val="000000" w:themeColor="text1"/>
          <w:u w:val="single"/>
          <w:vertAlign w:val="superscript"/>
        </w:rPr>
        <w:t>o</w:t>
      </w:r>
      <w:r w:rsidRPr="008E24C5">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4779FD">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D77A5C" w:rsidRPr="008E24C5" w:rsidRDefault="00D77A5C" w:rsidP="004779FD">
      <w:pPr>
        <w:pStyle w:val="Cabealho"/>
        <w:tabs>
          <w:tab w:val="clear" w:pos="4419"/>
          <w:tab w:val="clear" w:pos="8838"/>
        </w:tabs>
        <w:spacing w:line="276" w:lineRule="auto"/>
        <w:jc w:val="both"/>
        <w:rPr>
          <w:b/>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8E24C5" w:rsidTr="00B53E30">
        <w:tc>
          <w:tcPr>
            <w:tcW w:w="1510" w:type="dxa"/>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CONTA</w:t>
            </w:r>
          </w:p>
        </w:tc>
        <w:tc>
          <w:tcPr>
            <w:tcW w:w="3127" w:type="dxa"/>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PROG. DE TRABALHO</w:t>
            </w:r>
          </w:p>
        </w:tc>
        <w:tc>
          <w:tcPr>
            <w:tcW w:w="2023" w:type="dxa"/>
            <w:tcBorders>
              <w:right w:val="single" w:sz="4" w:space="0" w:color="auto"/>
            </w:tcBorders>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NAT. DESPESA</w:t>
            </w:r>
          </w:p>
        </w:tc>
        <w:tc>
          <w:tcPr>
            <w:tcW w:w="2340" w:type="dxa"/>
            <w:tcBorders>
              <w:top w:val="nil"/>
              <w:left w:val="nil"/>
              <w:bottom w:val="nil"/>
              <w:right w:val="nil"/>
            </w:tcBorders>
          </w:tcPr>
          <w:p w:rsidR="00AE18D2" w:rsidRPr="008E24C5" w:rsidRDefault="00AE18D2" w:rsidP="008E24C5">
            <w:pPr>
              <w:pStyle w:val="Padro"/>
              <w:spacing w:line="276" w:lineRule="auto"/>
              <w:jc w:val="center"/>
              <w:rPr>
                <w:b/>
                <w:color w:val="000000" w:themeColor="text1"/>
                <w:szCs w:val="24"/>
              </w:rPr>
            </w:pPr>
          </w:p>
        </w:tc>
      </w:tr>
      <w:tr w:rsidR="00141C58" w:rsidRPr="008E24C5" w:rsidTr="00B53E30">
        <w:tc>
          <w:tcPr>
            <w:tcW w:w="1510" w:type="dxa"/>
          </w:tcPr>
          <w:p w:rsidR="00141C58" w:rsidRPr="008E24C5" w:rsidRDefault="00D77A5C" w:rsidP="004779FD">
            <w:pPr>
              <w:pStyle w:val="Corpodetexto3"/>
              <w:spacing w:line="276" w:lineRule="auto"/>
              <w:jc w:val="center"/>
              <w:rPr>
                <w:color w:val="000000" w:themeColor="text1"/>
                <w:sz w:val="24"/>
                <w:szCs w:val="24"/>
              </w:rPr>
            </w:pPr>
            <w:r>
              <w:rPr>
                <w:color w:val="000000" w:themeColor="text1"/>
                <w:sz w:val="24"/>
                <w:szCs w:val="24"/>
              </w:rPr>
              <w:t>25</w:t>
            </w:r>
          </w:p>
        </w:tc>
        <w:tc>
          <w:tcPr>
            <w:tcW w:w="3127" w:type="dxa"/>
          </w:tcPr>
          <w:p w:rsidR="00141C58" w:rsidRPr="008E24C5" w:rsidRDefault="00D77A5C" w:rsidP="008E24C5">
            <w:pPr>
              <w:spacing w:line="276" w:lineRule="auto"/>
              <w:jc w:val="center"/>
              <w:rPr>
                <w:color w:val="000000" w:themeColor="text1"/>
                <w:sz w:val="24"/>
                <w:szCs w:val="24"/>
              </w:rPr>
            </w:pPr>
            <w:r>
              <w:rPr>
                <w:color w:val="000000" w:themeColor="text1"/>
                <w:sz w:val="24"/>
                <w:szCs w:val="24"/>
              </w:rPr>
              <w:t>0900.0824400701.046</w:t>
            </w:r>
          </w:p>
        </w:tc>
        <w:tc>
          <w:tcPr>
            <w:tcW w:w="2023" w:type="dxa"/>
          </w:tcPr>
          <w:p w:rsidR="00141C58" w:rsidRPr="008E24C5" w:rsidRDefault="00D77A5C" w:rsidP="008E24C5">
            <w:pPr>
              <w:spacing w:line="276" w:lineRule="auto"/>
              <w:jc w:val="center"/>
              <w:rPr>
                <w:color w:val="000000" w:themeColor="text1"/>
                <w:sz w:val="24"/>
                <w:szCs w:val="24"/>
              </w:rPr>
            </w:pPr>
            <w:r>
              <w:rPr>
                <w:color w:val="000000" w:themeColor="text1"/>
                <w:sz w:val="24"/>
                <w:szCs w:val="24"/>
              </w:rPr>
              <w:t>4490.52.00</w:t>
            </w:r>
          </w:p>
        </w:tc>
        <w:tc>
          <w:tcPr>
            <w:tcW w:w="2340" w:type="dxa"/>
          </w:tcPr>
          <w:p w:rsidR="00141C58" w:rsidRPr="008E24C5" w:rsidRDefault="00141C58" w:rsidP="00D77A5C">
            <w:pPr>
              <w:pStyle w:val="Corpodetexto3"/>
              <w:spacing w:line="276" w:lineRule="auto"/>
              <w:jc w:val="center"/>
              <w:rPr>
                <w:color w:val="000000" w:themeColor="text1"/>
                <w:sz w:val="24"/>
                <w:szCs w:val="24"/>
              </w:rPr>
            </w:pPr>
            <w:r w:rsidRPr="008E24C5">
              <w:rPr>
                <w:color w:val="000000" w:themeColor="text1"/>
                <w:sz w:val="24"/>
                <w:szCs w:val="24"/>
              </w:rPr>
              <w:t xml:space="preserve">Material </w:t>
            </w:r>
            <w:r w:rsidR="00D77A5C">
              <w:rPr>
                <w:color w:val="000000" w:themeColor="text1"/>
                <w:sz w:val="24"/>
                <w:szCs w:val="24"/>
              </w:rPr>
              <w:t>Permanente</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A753D3" w:rsidRPr="008E24C5" w:rsidRDefault="006A50CC" w:rsidP="004779FD">
      <w:pPr>
        <w:spacing w:line="276" w:lineRule="auto"/>
        <w:jc w:val="both"/>
        <w:rPr>
          <w:color w:val="000000" w:themeColor="text1"/>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114655" w:rsidRPr="00114655">
        <w:rPr>
          <w:sz w:val="24"/>
          <w:szCs w:val="24"/>
        </w:rPr>
        <w:t xml:space="preserve">O Termo de Referência estará a disposição dos interessados em participar do certame, no Setor de Licitações do Município, atrelado apresente processo, na Prefeitura Municipal de Bom Jardim, situada na Praça Governador Roberto Silveira, nº 44, Centro – Bom Jardim (4º andar – </w:t>
      </w:r>
      <w:r w:rsidR="00114655" w:rsidRPr="00114655">
        <w:rPr>
          <w:sz w:val="24"/>
          <w:szCs w:val="24"/>
        </w:rPr>
        <w:lastRenderedPageBreak/>
        <w:t>Comissão Permanente de Licitações e Compras) e no Setor Requisitante, situado na Rua Miguel de Carvalho, 158, Centro – Bom Jardim, no horário compreendido das 9 às 12hs e das 13 às 17hs.</w:t>
      </w:r>
    </w:p>
    <w:p w:rsidR="00114655" w:rsidRDefault="00114655" w:rsidP="008E24C5">
      <w:pPr>
        <w:pStyle w:val="Cabealho"/>
        <w:tabs>
          <w:tab w:val="left" w:pos="708"/>
        </w:tabs>
        <w:suppressAutoHyphens/>
        <w:spacing w:after="200"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C97A92" w:rsidRPr="008E24C5">
        <w:rPr>
          <w:color w:val="000000" w:themeColor="text1"/>
          <w:sz w:val="24"/>
          <w:szCs w:val="24"/>
        </w:rPr>
        <w:t xml:space="preserve">Na presente aquisição, não há que se falar em seguro para a compra dos </w:t>
      </w:r>
      <w:r w:rsidR="004779FD">
        <w:rPr>
          <w:color w:val="000000" w:themeColor="text1"/>
          <w:sz w:val="24"/>
          <w:szCs w:val="24"/>
        </w:rPr>
        <w:t>materiai</w:t>
      </w:r>
      <w:r w:rsidR="00545F4B">
        <w:rPr>
          <w:color w:val="000000" w:themeColor="text1"/>
          <w:sz w:val="24"/>
          <w:szCs w:val="24"/>
        </w:rPr>
        <w:t>s</w:t>
      </w:r>
      <w:r w:rsidR="00C97A92" w:rsidRPr="008E24C5">
        <w:rPr>
          <w:color w:val="000000" w:themeColor="text1"/>
          <w:sz w:val="24"/>
          <w:szCs w:val="24"/>
        </w:rPr>
        <w:t xml:space="preserve"> solicitados.</w:t>
      </w:r>
    </w:p>
    <w:p w:rsidR="008A6E70" w:rsidRPr="008E24C5" w:rsidRDefault="009641CA" w:rsidP="0073257C">
      <w:pPr>
        <w:pStyle w:val="Cabealho"/>
        <w:tabs>
          <w:tab w:val="clear" w:pos="4419"/>
          <w:tab w:val="clear" w:pos="8838"/>
        </w:tabs>
        <w:spacing w:line="360"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73257C">
      <w:pPr>
        <w:pStyle w:val="Cabealho"/>
        <w:tabs>
          <w:tab w:val="clear" w:pos="4419"/>
          <w:tab w:val="clear" w:pos="8838"/>
        </w:tabs>
        <w:spacing w:line="360"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73257C">
      <w:pPr>
        <w:pStyle w:val="Cabealho"/>
        <w:tabs>
          <w:tab w:val="clear" w:pos="4419"/>
          <w:tab w:val="clear" w:pos="8838"/>
        </w:tabs>
        <w:spacing w:line="360"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73257C">
      <w:pPr>
        <w:pStyle w:val="Cabealho"/>
        <w:tabs>
          <w:tab w:val="clear" w:pos="4419"/>
          <w:tab w:val="clear" w:pos="8838"/>
        </w:tabs>
        <w:spacing w:line="360"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73257C">
      <w:pPr>
        <w:pStyle w:val="Cabealho"/>
        <w:tabs>
          <w:tab w:val="clear" w:pos="4419"/>
          <w:tab w:val="clear" w:pos="8838"/>
        </w:tabs>
        <w:spacing w:line="360"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73257C">
      <w:pPr>
        <w:pStyle w:val="Cabealho"/>
        <w:tabs>
          <w:tab w:val="clear" w:pos="4419"/>
          <w:tab w:val="clear" w:pos="8838"/>
        </w:tabs>
        <w:spacing w:line="360"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73257C">
      <w:pPr>
        <w:pStyle w:val="Cabealho"/>
        <w:tabs>
          <w:tab w:val="clear" w:pos="4419"/>
          <w:tab w:val="clear" w:pos="8838"/>
        </w:tabs>
        <w:spacing w:line="360"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73257C">
      <w:pPr>
        <w:pStyle w:val="Cabealho"/>
        <w:tabs>
          <w:tab w:val="clear" w:pos="4419"/>
          <w:tab w:val="clear" w:pos="8838"/>
        </w:tabs>
        <w:spacing w:line="360"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73257C">
      <w:pPr>
        <w:pStyle w:val="Cabealho"/>
        <w:tabs>
          <w:tab w:val="clear" w:pos="4419"/>
          <w:tab w:val="clear" w:pos="8838"/>
        </w:tabs>
        <w:spacing w:line="360"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73257C">
      <w:pPr>
        <w:pStyle w:val="Cabealho"/>
        <w:tabs>
          <w:tab w:val="clear" w:pos="4419"/>
          <w:tab w:val="clear" w:pos="8838"/>
        </w:tabs>
        <w:spacing w:line="360"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73257C">
      <w:pPr>
        <w:pStyle w:val="Cabealho"/>
        <w:tabs>
          <w:tab w:val="clear" w:pos="4419"/>
          <w:tab w:val="clear" w:pos="8838"/>
        </w:tabs>
        <w:spacing w:line="360"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Default="008A6E70" w:rsidP="0073257C">
      <w:pPr>
        <w:pStyle w:val="Cabealho"/>
        <w:tabs>
          <w:tab w:val="clear" w:pos="4419"/>
          <w:tab w:val="clear" w:pos="8838"/>
        </w:tabs>
        <w:spacing w:line="360" w:lineRule="auto"/>
        <w:jc w:val="right"/>
        <w:rPr>
          <w:color w:val="000000" w:themeColor="text1"/>
          <w:sz w:val="24"/>
          <w:szCs w:val="24"/>
        </w:rPr>
      </w:pPr>
      <w:r w:rsidRPr="008E24C5">
        <w:rPr>
          <w:color w:val="000000" w:themeColor="text1"/>
          <w:sz w:val="24"/>
          <w:szCs w:val="24"/>
        </w:rPr>
        <w:t xml:space="preserve">Bom Jardim, </w:t>
      </w:r>
      <w:r w:rsidR="00C01522">
        <w:rPr>
          <w:color w:val="000000" w:themeColor="text1"/>
          <w:sz w:val="24"/>
          <w:szCs w:val="24"/>
        </w:rPr>
        <w:t>12</w:t>
      </w:r>
      <w:r w:rsidR="00A06C8A" w:rsidRPr="008E24C5">
        <w:rPr>
          <w:color w:val="000000" w:themeColor="text1"/>
          <w:sz w:val="24"/>
          <w:szCs w:val="24"/>
        </w:rPr>
        <w:t xml:space="preserve"> </w:t>
      </w:r>
      <w:r w:rsidR="0054762E" w:rsidRPr="008E24C5">
        <w:rPr>
          <w:color w:val="000000" w:themeColor="text1"/>
          <w:sz w:val="24"/>
          <w:szCs w:val="24"/>
        </w:rPr>
        <w:t xml:space="preserve">de </w:t>
      </w:r>
      <w:r w:rsidR="00C01522">
        <w:rPr>
          <w:color w:val="000000" w:themeColor="text1"/>
          <w:sz w:val="24"/>
          <w:szCs w:val="24"/>
        </w:rPr>
        <w:t>dezembro</w:t>
      </w:r>
      <w:r w:rsidRPr="008E24C5">
        <w:rPr>
          <w:color w:val="000000" w:themeColor="text1"/>
          <w:sz w:val="24"/>
          <w:szCs w:val="24"/>
        </w:rPr>
        <w:t xml:space="preserve"> de 201</w:t>
      </w:r>
      <w:r w:rsidR="001C6209" w:rsidRPr="008E24C5">
        <w:rPr>
          <w:color w:val="000000" w:themeColor="text1"/>
          <w:sz w:val="24"/>
          <w:szCs w:val="24"/>
        </w:rPr>
        <w:t>7</w:t>
      </w:r>
      <w:r w:rsidRPr="008E24C5">
        <w:rPr>
          <w:color w:val="000000" w:themeColor="text1"/>
          <w:sz w:val="24"/>
          <w:szCs w:val="24"/>
        </w:rPr>
        <w:t>.</w:t>
      </w:r>
    </w:p>
    <w:p w:rsidR="0073257C" w:rsidRDefault="0073257C" w:rsidP="0073257C">
      <w:pPr>
        <w:pStyle w:val="Cabealho"/>
        <w:tabs>
          <w:tab w:val="clear" w:pos="4419"/>
          <w:tab w:val="clear" w:pos="8838"/>
        </w:tabs>
        <w:spacing w:line="360" w:lineRule="auto"/>
        <w:jc w:val="right"/>
        <w:rPr>
          <w:color w:val="000000" w:themeColor="text1"/>
          <w:sz w:val="24"/>
          <w:szCs w:val="24"/>
        </w:rPr>
      </w:pPr>
    </w:p>
    <w:p w:rsidR="0073257C" w:rsidRPr="008E24C5" w:rsidRDefault="0073257C" w:rsidP="0073257C">
      <w:pPr>
        <w:pStyle w:val="Cabealho"/>
        <w:tabs>
          <w:tab w:val="clear" w:pos="4419"/>
          <w:tab w:val="clear" w:pos="8838"/>
        </w:tabs>
        <w:spacing w:line="360" w:lineRule="auto"/>
        <w:jc w:val="right"/>
        <w:rPr>
          <w:color w:val="000000" w:themeColor="text1"/>
          <w:sz w:val="24"/>
          <w:szCs w:val="24"/>
        </w:rPr>
      </w:pPr>
    </w:p>
    <w:p w:rsidR="0073257C" w:rsidRDefault="0073257C" w:rsidP="0073257C">
      <w:pPr>
        <w:ind w:left="-851"/>
        <w:jc w:val="center"/>
        <w:rPr>
          <w:i/>
          <w:sz w:val="24"/>
          <w:szCs w:val="24"/>
          <w:u w:val="single"/>
        </w:rPr>
      </w:pPr>
      <w:r>
        <w:rPr>
          <w:i/>
          <w:sz w:val="24"/>
          <w:szCs w:val="24"/>
          <w:u w:val="single"/>
        </w:rPr>
        <w:t>_______________________________</w:t>
      </w:r>
    </w:p>
    <w:p w:rsidR="0073257C" w:rsidRDefault="0073257C" w:rsidP="0073257C">
      <w:pPr>
        <w:ind w:left="-851"/>
        <w:jc w:val="center"/>
        <w:rPr>
          <w:i/>
          <w:sz w:val="24"/>
          <w:szCs w:val="24"/>
        </w:rPr>
      </w:pPr>
      <w:r>
        <w:rPr>
          <w:i/>
          <w:sz w:val="24"/>
          <w:szCs w:val="24"/>
        </w:rPr>
        <w:t>Flávio de Almeida e Albuquerque</w:t>
      </w:r>
    </w:p>
    <w:p w:rsidR="0073257C" w:rsidRDefault="0073257C" w:rsidP="0073257C">
      <w:pPr>
        <w:ind w:left="-851"/>
        <w:jc w:val="center"/>
        <w:rPr>
          <w:i/>
          <w:sz w:val="24"/>
          <w:szCs w:val="24"/>
        </w:rPr>
      </w:pPr>
      <w:r>
        <w:rPr>
          <w:i/>
          <w:sz w:val="24"/>
          <w:szCs w:val="24"/>
        </w:rPr>
        <w:t xml:space="preserve">SECRETÁRIO MUNICIPAL DE </w:t>
      </w:r>
    </w:p>
    <w:p w:rsidR="0073257C" w:rsidRDefault="0073257C" w:rsidP="0073257C">
      <w:pPr>
        <w:ind w:left="-851"/>
        <w:jc w:val="center"/>
        <w:rPr>
          <w:i/>
          <w:sz w:val="24"/>
          <w:szCs w:val="24"/>
          <w:u w:val="single"/>
        </w:rPr>
      </w:pPr>
      <w:r>
        <w:rPr>
          <w:i/>
          <w:sz w:val="24"/>
          <w:szCs w:val="24"/>
        </w:rPr>
        <w:t>PROMOÇÃO E ASSISTÊNCIA SOCIAL</w:t>
      </w:r>
    </w:p>
    <w:p w:rsidR="004779FD" w:rsidRDefault="004779FD" w:rsidP="00B53E30">
      <w:pPr>
        <w:jc w:val="center"/>
        <w:rPr>
          <w:b/>
          <w:bCs/>
          <w:color w:val="000000" w:themeColor="text1"/>
          <w:sz w:val="24"/>
          <w:szCs w:val="24"/>
        </w:rPr>
      </w:pPr>
    </w:p>
    <w:p w:rsidR="0073257C" w:rsidRDefault="0073257C" w:rsidP="00B53E30">
      <w:pPr>
        <w:jc w:val="center"/>
        <w:rPr>
          <w:b/>
          <w:bCs/>
          <w:color w:val="000000" w:themeColor="text1"/>
          <w:sz w:val="24"/>
          <w:szCs w:val="24"/>
        </w:rPr>
      </w:pPr>
    </w:p>
    <w:p w:rsidR="0073257C" w:rsidRDefault="0073257C" w:rsidP="00B53E30">
      <w:pPr>
        <w:jc w:val="center"/>
        <w:rPr>
          <w:b/>
          <w:bCs/>
          <w:color w:val="000000" w:themeColor="text1"/>
          <w:sz w:val="24"/>
          <w:szCs w:val="24"/>
        </w:rPr>
      </w:pPr>
    </w:p>
    <w:p w:rsidR="0073257C" w:rsidRDefault="0073257C" w:rsidP="00B53E30">
      <w:pPr>
        <w:jc w:val="center"/>
        <w:rPr>
          <w:b/>
          <w:bCs/>
          <w:color w:val="000000" w:themeColor="text1"/>
          <w:sz w:val="24"/>
          <w:szCs w:val="24"/>
        </w:rPr>
      </w:pPr>
    </w:p>
    <w:p w:rsidR="0073257C" w:rsidRDefault="0073257C" w:rsidP="00B53E30">
      <w:pPr>
        <w:jc w:val="center"/>
        <w:rPr>
          <w:b/>
          <w:bCs/>
          <w:color w:val="000000" w:themeColor="text1"/>
          <w:sz w:val="24"/>
          <w:szCs w:val="24"/>
        </w:rPr>
      </w:pPr>
    </w:p>
    <w:p w:rsidR="0073257C" w:rsidRDefault="0073257C" w:rsidP="00B53E30">
      <w:pPr>
        <w:jc w:val="center"/>
        <w:rPr>
          <w:b/>
          <w:bCs/>
          <w:color w:val="000000" w:themeColor="text1"/>
          <w:sz w:val="24"/>
          <w:szCs w:val="24"/>
        </w:rPr>
      </w:pPr>
    </w:p>
    <w:p w:rsidR="0073257C" w:rsidRDefault="0073257C" w:rsidP="00B53E30">
      <w:pPr>
        <w:jc w:val="center"/>
        <w:rPr>
          <w:b/>
          <w:bCs/>
          <w:color w:val="000000" w:themeColor="text1"/>
          <w:sz w:val="24"/>
          <w:szCs w:val="24"/>
        </w:rPr>
      </w:pPr>
    </w:p>
    <w:p w:rsidR="0073257C" w:rsidRDefault="0073257C" w:rsidP="00B53E30">
      <w:pPr>
        <w:jc w:val="center"/>
        <w:rPr>
          <w:b/>
          <w:bCs/>
          <w:color w:val="000000" w:themeColor="text1"/>
          <w:sz w:val="24"/>
          <w:szCs w:val="24"/>
        </w:rPr>
      </w:pPr>
    </w:p>
    <w:p w:rsidR="0073257C" w:rsidRDefault="0073257C" w:rsidP="00B53E30">
      <w:pPr>
        <w:jc w:val="center"/>
        <w:rPr>
          <w:b/>
          <w:bCs/>
          <w:color w:val="000000" w:themeColor="text1"/>
          <w:sz w:val="24"/>
          <w:szCs w:val="24"/>
        </w:rPr>
      </w:pPr>
    </w:p>
    <w:p w:rsidR="0073257C" w:rsidRDefault="0073257C" w:rsidP="00B53E30">
      <w:pPr>
        <w:jc w:val="center"/>
        <w:rPr>
          <w:b/>
          <w:bCs/>
          <w:color w:val="000000" w:themeColor="text1"/>
          <w:sz w:val="24"/>
          <w:szCs w:val="24"/>
        </w:rPr>
      </w:pPr>
    </w:p>
    <w:p w:rsidR="0073257C" w:rsidRDefault="0073257C" w:rsidP="00B53E30">
      <w:pPr>
        <w:jc w:val="center"/>
        <w:rPr>
          <w:b/>
          <w:bCs/>
          <w:color w:val="000000" w:themeColor="text1"/>
          <w:sz w:val="24"/>
          <w:szCs w:val="24"/>
        </w:rPr>
      </w:pPr>
    </w:p>
    <w:p w:rsidR="0073257C" w:rsidRDefault="0073257C" w:rsidP="00B53E30">
      <w:pPr>
        <w:jc w:val="center"/>
        <w:rPr>
          <w:b/>
          <w:bCs/>
          <w:color w:val="000000" w:themeColor="text1"/>
          <w:sz w:val="24"/>
          <w:szCs w:val="24"/>
        </w:rPr>
      </w:pPr>
    </w:p>
    <w:p w:rsidR="0073257C" w:rsidRDefault="0073257C" w:rsidP="00B53E30">
      <w:pPr>
        <w:jc w:val="center"/>
        <w:rPr>
          <w:b/>
          <w:bCs/>
          <w:color w:val="000000" w:themeColor="text1"/>
          <w:sz w:val="24"/>
          <w:szCs w:val="24"/>
        </w:rPr>
      </w:pPr>
    </w:p>
    <w:p w:rsidR="0073257C" w:rsidRDefault="0073257C" w:rsidP="00B53E30">
      <w:pPr>
        <w:jc w:val="center"/>
        <w:rPr>
          <w:b/>
          <w:bCs/>
          <w:color w:val="000000" w:themeColor="text1"/>
          <w:sz w:val="24"/>
          <w:szCs w:val="24"/>
        </w:rPr>
      </w:pPr>
    </w:p>
    <w:p w:rsidR="0073257C" w:rsidRDefault="0073257C" w:rsidP="00B53E30">
      <w:pPr>
        <w:jc w:val="center"/>
        <w:rPr>
          <w:b/>
          <w:bCs/>
          <w:color w:val="000000" w:themeColor="text1"/>
          <w:sz w:val="24"/>
          <w:szCs w:val="24"/>
        </w:rPr>
      </w:pPr>
    </w:p>
    <w:p w:rsidR="0073257C" w:rsidRDefault="0073257C" w:rsidP="00B53E30">
      <w:pPr>
        <w:jc w:val="center"/>
        <w:rPr>
          <w:b/>
          <w:bCs/>
          <w:color w:val="000000" w:themeColor="text1"/>
          <w:sz w:val="24"/>
          <w:szCs w:val="24"/>
        </w:rPr>
      </w:pPr>
    </w:p>
    <w:p w:rsidR="0073257C" w:rsidRDefault="0073257C"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C01522">
        <w:rPr>
          <w:b/>
          <w:bCs/>
          <w:color w:val="000000" w:themeColor="text1"/>
          <w:sz w:val="24"/>
          <w:szCs w:val="24"/>
        </w:rPr>
        <w:t>109</w:t>
      </w:r>
      <w:r w:rsidRPr="008E24C5">
        <w:rPr>
          <w:b/>
          <w:bCs/>
          <w:color w:val="000000" w:themeColor="text1"/>
          <w:sz w:val="24"/>
          <w:szCs w:val="24"/>
        </w:rPr>
        <w:t>/20</w:t>
      </w:r>
      <w:r w:rsidR="00347463" w:rsidRPr="008E24C5">
        <w:rPr>
          <w:b/>
          <w:bCs/>
          <w:color w:val="000000" w:themeColor="text1"/>
          <w:sz w:val="24"/>
          <w:szCs w:val="24"/>
        </w:rPr>
        <w:t>1</w:t>
      </w:r>
      <w:r w:rsidR="008736F1" w:rsidRPr="008E24C5">
        <w:rPr>
          <w:b/>
          <w:bCs/>
          <w:color w:val="000000" w:themeColor="text1"/>
          <w:sz w:val="24"/>
          <w:szCs w:val="24"/>
        </w:rPr>
        <w:t>7</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73257C" w:rsidRPr="00973C28" w:rsidRDefault="0073257C" w:rsidP="0073257C">
      <w:pPr>
        <w:spacing w:line="360" w:lineRule="auto"/>
        <w:jc w:val="both"/>
        <w:rPr>
          <w:b/>
          <w:sz w:val="24"/>
          <w:szCs w:val="24"/>
        </w:rPr>
      </w:pPr>
    </w:p>
    <w:p w:rsidR="0073257C" w:rsidRDefault="0073257C" w:rsidP="0073257C">
      <w:pPr>
        <w:pStyle w:val="PargrafodaLista"/>
        <w:numPr>
          <w:ilvl w:val="0"/>
          <w:numId w:val="44"/>
        </w:numPr>
        <w:spacing w:line="360" w:lineRule="auto"/>
        <w:jc w:val="both"/>
        <w:rPr>
          <w:b/>
        </w:rPr>
      </w:pPr>
      <w:r w:rsidRPr="0073257C">
        <w:rPr>
          <w:b/>
        </w:rPr>
        <w:t xml:space="preserve">– JUSTIFICATIVA </w:t>
      </w:r>
    </w:p>
    <w:p w:rsidR="0073257C" w:rsidRPr="0073257C" w:rsidRDefault="0073257C" w:rsidP="0073257C">
      <w:pPr>
        <w:spacing w:line="360" w:lineRule="auto"/>
        <w:jc w:val="both"/>
        <w:rPr>
          <w:b/>
          <w:sz w:val="24"/>
        </w:rPr>
      </w:pPr>
      <w:r w:rsidRPr="0073257C">
        <w:rPr>
          <w:sz w:val="24"/>
        </w:rPr>
        <w:t>1.1 – A presente aquisição dos materiais de informática abaixo descritos para atender a Secretaria Municipal de Promoção e Assistência Social, os Cras de Jardim Ornellas, São Miguel e Banquete, bem como a Sala dos Conselhos Municipais de Assistência Social.</w:t>
      </w:r>
    </w:p>
    <w:p w:rsidR="0073257C" w:rsidRPr="00973C28" w:rsidRDefault="0073257C" w:rsidP="0073257C">
      <w:pPr>
        <w:spacing w:line="360" w:lineRule="auto"/>
        <w:ind w:left="1428"/>
        <w:jc w:val="both"/>
        <w:rPr>
          <w:sz w:val="24"/>
          <w:szCs w:val="24"/>
        </w:rPr>
      </w:pPr>
    </w:p>
    <w:p w:rsidR="0073257C" w:rsidRPr="00973C28" w:rsidRDefault="0073257C" w:rsidP="0073257C">
      <w:pPr>
        <w:spacing w:line="360" w:lineRule="auto"/>
        <w:jc w:val="both"/>
        <w:rPr>
          <w:sz w:val="24"/>
          <w:szCs w:val="24"/>
        </w:rPr>
      </w:pPr>
      <w:r w:rsidRPr="00973C28">
        <w:rPr>
          <w:sz w:val="24"/>
          <w:szCs w:val="24"/>
        </w:rPr>
        <w:t>1.2 - A solicitação possui respaldo do Conselho Municipal de Assistência Social em conformidades com as Resoluções de  números 01, 02 e 03 em anexo.</w:t>
      </w:r>
    </w:p>
    <w:p w:rsidR="0073257C" w:rsidRPr="00973C28" w:rsidRDefault="0073257C" w:rsidP="0073257C">
      <w:pPr>
        <w:spacing w:line="360" w:lineRule="auto"/>
        <w:ind w:left="708"/>
        <w:jc w:val="both"/>
        <w:rPr>
          <w:sz w:val="24"/>
          <w:szCs w:val="24"/>
        </w:rPr>
      </w:pPr>
    </w:p>
    <w:p w:rsidR="0073257C" w:rsidRPr="00973C28" w:rsidRDefault="0073257C" w:rsidP="0073257C">
      <w:pPr>
        <w:spacing w:line="360" w:lineRule="auto"/>
        <w:jc w:val="both"/>
        <w:rPr>
          <w:b/>
          <w:sz w:val="24"/>
          <w:szCs w:val="24"/>
        </w:rPr>
      </w:pPr>
      <w:r w:rsidRPr="00973C28">
        <w:rPr>
          <w:b/>
          <w:sz w:val="24"/>
          <w:szCs w:val="24"/>
        </w:rPr>
        <w:t>2 – OBJETO</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b/>
          <w:sz w:val="24"/>
          <w:szCs w:val="24"/>
        </w:rPr>
      </w:pPr>
      <w:r w:rsidRPr="00973C28">
        <w:rPr>
          <w:sz w:val="24"/>
          <w:szCs w:val="24"/>
        </w:rPr>
        <w:t xml:space="preserve">2.1 – Aquisição dos materiais de informática abaixo descritos através do </w:t>
      </w:r>
      <w:r w:rsidRPr="00973C28">
        <w:rPr>
          <w:b/>
          <w:sz w:val="24"/>
          <w:szCs w:val="24"/>
        </w:rPr>
        <w:t>Bloco da Proteção Social Básica, através da agência nº 1652-7, conta nº 20255-X (Recurso Federal).</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b/>
          <w:bCs/>
          <w:sz w:val="24"/>
          <w:szCs w:val="24"/>
        </w:rPr>
      </w:pPr>
      <w:r w:rsidRPr="00973C28">
        <w:rPr>
          <w:bCs/>
          <w:sz w:val="24"/>
          <w:szCs w:val="24"/>
        </w:rPr>
        <w:t>2.2 – Detalhamento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1857"/>
        <w:gridCol w:w="6425"/>
      </w:tblGrid>
      <w:tr w:rsidR="0073257C" w:rsidRPr="00973C28" w:rsidTr="0073257C">
        <w:tc>
          <w:tcPr>
            <w:tcW w:w="857" w:type="dxa"/>
            <w:shd w:val="clear" w:color="auto" w:fill="auto"/>
          </w:tcPr>
          <w:p w:rsidR="0073257C" w:rsidRPr="00973C28" w:rsidRDefault="0073257C" w:rsidP="00C10F28">
            <w:pPr>
              <w:spacing w:line="360" w:lineRule="auto"/>
              <w:jc w:val="center"/>
              <w:rPr>
                <w:b/>
                <w:sz w:val="24"/>
                <w:szCs w:val="24"/>
              </w:rPr>
            </w:pPr>
            <w:r w:rsidRPr="00973C28">
              <w:rPr>
                <w:b/>
                <w:bCs/>
                <w:sz w:val="24"/>
                <w:szCs w:val="24"/>
              </w:rPr>
              <w:t xml:space="preserve"> </w:t>
            </w:r>
            <w:r w:rsidRPr="00973C28">
              <w:rPr>
                <w:b/>
                <w:sz w:val="24"/>
                <w:szCs w:val="24"/>
              </w:rPr>
              <w:t>ITEM</w:t>
            </w:r>
          </w:p>
        </w:tc>
        <w:tc>
          <w:tcPr>
            <w:tcW w:w="1857" w:type="dxa"/>
            <w:shd w:val="clear" w:color="auto" w:fill="auto"/>
          </w:tcPr>
          <w:p w:rsidR="0073257C" w:rsidRPr="00973C28" w:rsidRDefault="0073257C" w:rsidP="00C10F28">
            <w:pPr>
              <w:spacing w:line="360" w:lineRule="auto"/>
              <w:jc w:val="center"/>
              <w:rPr>
                <w:b/>
                <w:sz w:val="24"/>
                <w:szCs w:val="24"/>
              </w:rPr>
            </w:pPr>
            <w:r w:rsidRPr="00973C28">
              <w:rPr>
                <w:b/>
                <w:sz w:val="24"/>
                <w:szCs w:val="24"/>
              </w:rPr>
              <w:t>QUANTIDADE</w:t>
            </w:r>
          </w:p>
        </w:tc>
        <w:tc>
          <w:tcPr>
            <w:tcW w:w="6425" w:type="dxa"/>
            <w:shd w:val="clear" w:color="auto" w:fill="auto"/>
          </w:tcPr>
          <w:p w:rsidR="0073257C" w:rsidRPr="00973C28" w:rsidRDefault="0073257C" w:rsidP="00C10F28">
            <w:pPr>
              <w:spacing w:line="360" w:lineRule="auto"/>
              <w:jc w:val="center"/>
              <w:rPr>
                <w:b/>
                <w:sz w:val="24"/>
                <w:szCs w:val="24"/>
              </w:rPr>
            </w:pPr>
            <w:r w:rsidRPr="00973C28">
              <w:rPr>
                <w:b/>
                <w:sz w:val="24"/>
                <w:szCs w:val="24"/>
              </w:rPr>
              <w:t>DESCRIÇÃO</w:t>
            </w:r>
          </w:p>
        </w:tc>
      </w:tr>
      <w:tr w:rsidR="0073257C" w:rsidRPr="00973C28" w:rsidTr="0073257C">
        <w:tc>
          <w:tcPr>
            <w:tcW w:w="857" w:type="dxa"/>
            <w:shd w:val="clear" w:color="auto" w:fill="auto"/>
          </w:tcPr>
          <w:p w:rsidR="0073257C" w:rsidRPr="00973C28" w:rsidRDefault="0073257C" w:rsidP="00C10F28">
            <w:pPr>
              <w:spacing w:line="360" w:lineRule="auto"/>
              <w:jc w:val="center"/>
              <w:rPr>
                <w:b/>
                <w:sz w:val="24"/>
                <w:szCs w:val="24"/>
              </w:rPr>
            </w:pPr>
            <w:r w:rsidRPr="00973C28">
              <w:rPr>
                <w:b/>
                <w:sz w:val="24"/>
                <w:szCs w:val="24"/>
              </w:rPr>
              <w:t>01</w:t>
            </w:r>
          </w:p>
        </w:tc>
        <w:tc>
          <w:tcPr>
            <w:tcW w:w="1857" w:type="dxa"/>
            <w:shd w:val="clear" w:color="auto" w:fill="auto"/>
          </w:tcPr>
          <w:p w:rsidR="0073257C" w:rsidRPr="00973C28" w:rsidRDefault="0073257C" w:rsidP="00C10F28">
            <w:pPr>
              <w:spacing w:line="360" w:lineRule="auto"/>
              <w:jc w:val="center"/>
              <w:rPr>
                <w:sz w:val="24"/>
                <w:szCs w:val="24"/>
              </w:rPr>
            </w:pPr>
            <w:r w:rsidRPr="00973C28">
              <w:rPr>
                <w:sz w:val="24"/>
                <w:szCs w:val="24"/>
              </w:rPr>
              <w:t>01</w:t>
            </w:r>
          </w:p>
        </w:tc>
        <w:tc>
          <w:tcPr>
            <w:tcW w:w="6425" w:type="dxa"/>
            <w:shd w:val="clear" w:color="auto" w:fill="auto"/>
          </w:tcPr>
          <w:p w:rsidR="0073257C" w:rsidRPr="00973C28" w:rsidRDefault="0073257C" w:rsidP="00C10F28">
            <w:pPr>
              <w:spacing w:line="360" w:lineRule="auto"/>
              <w:jc w:val="both"/>
              <w:rPr>
                <w:sz w:val="24"/>
                <w:szCs w:val="24"/>
              </w:rPr>
            </w:pPr>
            <w:r w:rsidRPr="00973C28">
              <w:rPr>
                <w:sz w:val="24"/>
                <w:szCs w:val="24"/>
              </w:rPr>
              <w:t>Impressora LaserJet, Velocidade de impressão (preto e branco):</w:t>
            </w:r>
          </w:p>
          <w:p w:rsidR="0073257C" w:rsidRPr="00973C28" w:rsidRDefault="0073257C" w:rsidP="00C10F28">
            <w:pPr>
              <w:spacing w:line="360" w:lineRule="auto"/>
              <w:jc w:val="both"/>
              <w:rPr>
                <w:sz w:val="24"/>
                <w:szCs w:val="24"/>
              </w:rPr>
            </w:pPr>
            <w:r w:rsidRPr="00973C28">
              <w:rPr>
                <w:sz w:val="24"/>
                <w:szCs w:val="24"/>
              </w:rPr>
              <w:t>Normal: Até 19 ppm</w:t>
            </w:r>
          </w:p>
          <w:p w:rsidR="0073257C" w:rsidRPr="00973C28" w:rsidRDefault="0073257C" w:rsidP="00C10F28">
            <w:pPr>
              <w:spacing w:line="360" w:lineRule="auto"/>
              <w:jc w:val="both"/>
              <w:rPr>
                <w:sz w:val="24"/>
                <w:szCs w:val="24"/>
              </w:rPr>
            </w:pPr>
            <w:r w:rsidRPr="00973C28">
              <w:rPr>
                <w:sz w:val="24"/>
                <w:szCs w:val="24"/>
              </w:rPr>
              <w:t>Primeira página impressa (pronta)</w:t>
            </w:r>
          </w:p>
          <w:p w:rsidR="0073257C" w:rsidRPr="00973C28" w:rsidRDefault="0073257C" w:rsidP="00C10F28">
            <w:pPr>
              <w:spacing w:line="360" w:lineRule="auto"/>
              <w:jc w:val="both"/>
              <w:rPr>
                <w:sz w:val="24"/>
                <w:szCs w:val="24"/>
              </w:rPr>
            </w:pPr>
            <w:r w:rsidRPr="00973C28">
              <w:rPr>
                <w:sz w:val="24"/>
                <w:szCs w:val="24"/>
              </w:rPr>
              <w:t>Preto e branco: Até 8.5 segundos</w:t>
            </w:r>
          </w:p>
          <w:p w:rsidR="0073257C" w:rsidRPr="00973C28" w:rsidRDefault="0073257C" w:rsidP="00C10F28">
            <w:pPr>
              <w:spacing w:line="360" w:lineRule="auto"/>
              <w:jc w:val="both"/>
              <w:rPr>
                <w:sz w:val="24"/>
                <w:szCs w:val="24"/>
              </w:rPr>
            </w:pPr>
            <w:r w:rsidRPr="00973C28">
              <w:rPr>
                <w:sz w:val="24"/>
                <w:szCs w:val="24"/>
              </w:rPr>
              <w:t>Qualidade de impressão preto (ótima)</w:t>
            </w:r>
          </w:p>
          <w:p w:rsidR="0073257C" w:rsidRPr="00973C28" w:rsidRDefault="0073257C" w:rsidP="00C10F28">
            <w:pPr>
              <w:spacing w:line="360" w:lineRule="auto"/>
              <w:jc w:val="both"/>
              <w:rPr>
                <w:sz w:val="24"/>
                <w:szCs w:val="24"/>
              </w:rPr>
            </w:pPr>
            <w:r w:rsidRPr="00973C28">
              <w:rPr>
                <w:sz w:val="24"/>
                <w:szCs w:val="24"/>
              </w:rPr>
              <w:t>Até 600 x 600 x 2 dpi (saída efetiva 1200 dpi)</w:t>
            </w:r>
          </w:p>
          <w:p w:rsidR="0073257C" w:rsidRPr="00973C28" w:rsidRDefault="0073257C" w:rsidP="00C10F28">
            <w:pPr>
              <w:spacing w:line="360" w:lineRule="auto"/>
              <w:jc w:val="both"/>
              <w:rPr>
                <w:sz w:val="24"/>
                <w:szCs w:val="24"/>
              </w:rPr>
            </w:pPr>
            <w:r w:rsidRPr="00973C28">
              <w:rPr>
                <w:sz w:val="24"/>
                <w:szCs w:val="24"/>
              </w:rPr>
              <w:t>Ciclo de trabalho (mensal, A4)</w:t>
            </w:r>
          </w:p>
          <w:p w:rsidR="0073257C" w:rsidRPr="00973C28" w:rsidRDefault="0073257C" w:rsidP="00C10F28">
            <w:pPr>
              <w:spacing w:line="360" w:lineRule="auto"/>
              <w:jc w:val="both"/>
              <w:rPr>
                <w:sz w:val="24"/>
                <w:szCs w:val="24"/>
              </w:rPr>
            </w:pPr>
            <w:r w:rsidRPr="00973C28">
              <w:rPr>
                <w:sz w:val="24"/>
                <w:szCs w:val="24"/>
              </w:rPr>
              <w:t>Até 5000 páginas</w:t>
            </w:r>
          </w:p>
          <w:p w:rsidR="0073257C" w:rsidRPr="00973C28" w:rsidRDefault="0073257C" w:rsidP="00C10F28">
            <w:pPr>
              <w:spacing w:line="360" w:lineRule="auto"/>
              <w:jc w:val="both"/>
              <w:rPr>
                <w:sz w:val="24"/>
                <w:szCs w:val="24"/>
              </w:rPr>
            </w:pPr>
            <w:r w:rsidRPr="00973C28">
              <w:rPr>
                <w:sz w:val="24"/>
                <w:szCs w:val="24"/>
              </w:rPr>
              <w:t>Tecnologia de impressão</w:t>
            </w:r>
          </w:p>
          <w:p w:rsidR="0073257C" w:rsidRPr="00973C28" w:rsidRDefault="0073257C" w:rsidP="00C10F28">
            <w:pPr>
              <w:spacing w:line="360" w:lineRule="auto"/>
              <w:jc w:val="both"/>
              <w:rPr>
                <w:sz w:val="24"/>
                <w:szCs w:val="24"/>
              </w:rPr>
            </w:pPr>
            <w:r w:rsidRPr="00973C28">
              <w:rPr>
                <w:sz w:val="24"/>
                <w:szCs w:val="24"/>
              </w:rPr>
              <w:lastRenderedPageBreak/>
              <w:t>Laser</w:t>
            </w:r>
          </w:p>
          <w:p w:rsidR="0073257C" w:rsidRPr="00973C28" w:rsidRDefault="0073257C" w:rsidP="00C10F28">
            <w:pPr>
              <w:spacing w:line="360" w:lineRule="auto"/>
              <w:jc w:val="both"/>
              <w:rPr>
                <w:sz w:val="24"/>
                <w:szCs w:val="24"/>
              </w:rPr>
            </w:pPr>
            <w:r w:rsidRPr="00973C28">
              <w:rPr>
                <w:sz w:val="24"/>
                <w:szCs w:val="24"/>
              </w:rPr>
              <w:t>Velocidade do processador</w:t>
            </w:r>
          </w:p>
          <w:p w:rsidR="0073257C" w:rsidRPr="00973C28" w:rsidRDefault="0073257C" w:rsidP="00C10F28">
            <w:pPr>
              <w:spacing w:line="360" w:lineRule="auto"/>
              <w:jc w:val="both"/>
              <w:rPr>
                <w:sz w:val="24"/>
                <w:szCs w:val="24"/>
              </w:rPr>
            </w:pPr>
            <w:r w:rsidRPr="00973C28">
              <w:rPr>
                <w:sz w:val="24"/>
                <w:szCs w:val="24"/>
              </w:rPr>
              <w:t>266 MHz</w:t>
            </w:r>
          </w:p>
          <w:p w:rsidR="0073257C" w:rsidRPr="00973C28" w:rsidRDefault="0073257C" w:rsidP="00C10F28">
            <w:pPr>
              <w:spacing w:line="360" w:lineRule="auto"/>
              <w:jc w:val="both"/>
              <w:rPr>
                <w:sz w:val="24"/>
                <w:szCs w:val="24"/>
              </w:rPr>
            </w:pPr>
            <w:r w:rsidRPr="00973C28">
              <w:rPr>
                <w:sz w:val="24"/>
                <w:szCs w:val="24"/>
              </w:rPr>
              <w:t>Conectividade, padrão</w:t>
            </w:r>
          </w:p>
          <w:p w:rsidR="0073257C" w:rsidRPr="00973C28" w:rsidRDefault="0073257C" w:rsidP="00C10F28">
            <w:pPr>
              <w:spacing w:line="360" w:lineRule="auto"/>
              <w:jc w:val="both"/>
              <w:rPr>
                <w:sz w:val="24"/>
                <w:szCs w:val="24"/>
              </w:rPr>
            </w:pPr>
            <w:r w:rsidRPr="00973C28">
              <w:rPr>
                <w:sz w:val="24"/>
                <w:szCs w:val="24"/>
              </w:rPr>
              <w:t>1 Hi-Speed USB 2.0</w:t>
            </w:r>
          </w:p>
        </w:tc>
      </w:tr>
      <w:tr w:rsidR="0073257C" w:rsidRPr="00973C28" w:rsidTr="0073257C">
        <w:tc>
          <w:tcPr>
            <w:tcW w:w="857" w:type="dxa"/>
            <w:shd w:val="clear" w:color="auto" w:fill="auto"/>
          </w:tcPr>
          <w:p w:rsidR="0073257C" w:rsidRPr="00973C28" w:rsidRDefault="0073257C" w:rsidP="00C10F28">
            <w:pPr>
              <w:spacing w:line="360" w:lineRule="auto"/>
              <w:jc w:val="center"/>
              <w:rPr>
                <w:b/>
                <w:sz w:val="24"/>
                <w:szCs w:val="24"/>
              </w:rPr>
            </w:pPr>
            <w:r w:rsidRPr="00973C28">
              <w:rPr>
                <w:b/>
                <w:sz w:val="24"/>
                <w:szCs w:val="24"/>
              </w:rPr>
              <w:lastRenderedPageBreak/>
              <w:t>02</w:t>
            </w:r>
          </w:p>
        </w:tc>
        <w:tc>
          <w:tcPr>
            <w:tcW w:w="1857" w:type="dxa"/>
            <w:shd w:val="clear" w:color="auto" w:fill="auto"/>
          </w:tcPr>
          <w:p w:rsidR="0073257C" w:rsidRPr="00973C28" w:rsidRDefault="0073257C" w:rsidP="00C10F28">
            <w:pPr>
              <w:spacing w:line="360" w:lineRule="auto"/>
              <w:jc w:val="center"/>
              <w:rPr>
                <w:sz w:val="24"/>
                <w:szCs w:val="24"/>
              </w:rPr>
            </w:pPr>
            <w:r w:rsidRPr="00973C28">
              <w:rPr>
                <w:sz w:val="24"/>
                <w:szCs w:val="24"/>
              </w:rPr>
              <w:t>05</w:t>
            </w:r>
          </w:p>
        </w:tc>
        <w:tc>
          <w:tcPr>
            <w:tcW w:w="6425" w:type="dxa"/>
            <w:shd w:val="clear" w:color="auto" w:fill="auto"/>
          </w:tcPr>
          <w:p w:rsidR="0073257C" w:rsidRPr="00973C28" w:rsidRDefault="0073257C" w:rsidP="00C10F28">
            <w:pPr>
              <w:rPr>
                <w:sz w:val="24"/>
                <w:szCs w:val="24"/>
                <w:shd w:val="clear" w:color="auto" w:fill="FFFFFF"/>
              </w:rPr>
            </w:pPr>
            <w:r w:rsidRPr="00973C28">
              <w:rPr>
                <w:sz w:val="24"/>
                <w:szCs w:val="24"/>
                <w:shd w:val="clear" w:color="auto" w:fill="FFFFFF"/>
              </w:rPr>
              <w:t>Multifuncional com EcoTank</w:t>
            </w:r>
          </w:p>
          <w:p w:rsidR="0073257C" w:rsidRPr="00973C28" w:rsidRDefault="0073257C" w:rsidP="00C10F28">
            <w:pPr>
              <w:rPr>
                <w:sz w:val="24"/>
                <w:szCs w:val="24"/>
                <w:shd w:val="clear" w:color="auto" w:fill="FFFFFF"/>
              </w:rPr>
            </w:pPr>
            <w:r w:rsidRPr="00973C28">
              <w:rPr>
                <w:sz w:val="24"/>
                <w:szCs w:val="24"/>
                <w:shd w:val="clear" w:color="auto" w:fill="FFFFFF"/>
              </w:rPr>
              <w:t>Método de impressão:</w:t>
            </w:r>
          </w:p>
          <w:p w:rsidR="0073257C" w:rsidRPr="00973C28" w:rsidRDefault="0073257C" w:rsidP="00C10F28">
            <w:pPr>
              <w:rPr>
                <w:sz w:val="24"/>
                <w:szCs w:val="24"/>
                <w:shd w:val="clear" w:color="auto" w:fill="FFFFFF"/>
              </w:rPr>
            </w:pPr>
            <w:r w:rsidRPr="00973C28">
              <w:rPr>
                <w:sz w:val="24"/>
                <w:szCs w:val="24"/>
                <w:shd w:val="clear" w:color="auto" w:fill="FFFFFF"/>
              </w:rPr>
              <w:t xml:space="preserve"> Jacto de tinta on-demand (Piezoeléctrico)</w:t>
            </w:r>
          </w:p>
          <w:p w:rsidR="0073257C" w:rsidRPr="00973C28" w:rsidRDefault="0073257C" w:rsidP="00C10F28">
            <w:pPr>
              <w:rPr>
                <w:sz w:val="24"/>
                <w:szCs w:val="24"/>
                <w:shd w:val="clear" w:color="auto" w:fill="FFFFFF"/>
              </w:rPr>
            </w:pPr>
            <w:r w:rsidRPr="00973C28">
              <w:rPr>
                <w:sz w:val="24"/>
                <w:szCs w:val="24"/>
                <w:shd w:val="clear" w:color="auto" w:fill="FFFFFF"/>
              </w:rPr>
              <w:t>Configuração dos injectores:</w:t>
            </w:r>
          </w:p>
          <w:p w:rsidR="0073257C" w:rsidRPr="00973C28" w:rsidRDefault="0073257C" w:rsidP="00C10F28">
            <w:pPr>
              <w:rPr>
                <w:sz w:val="24"/>
                <w:szCs w:val="24"/>
                <w:shd w:val="clear" w:color="auto" w:fill="FFFFFF"/>
              </w:rPr>
            </w:pPr>
            <w:r w:rsidRPr="00973C28">
              <w:rPr>
                <w:sz w:val="24"/>
                <w:szCs w:val="24"/>
                <w:shd w:val="clear" w:color="auto" w:fill="FFFFFF"/>
              </w:rPr>
              <w:t xml:space="preserve"> 180 Injectores preto, 59 Injectores por cor</w:t>
            </w:r>
          </w:p>
          <w:p w:rsidR="0073257C" w:rsidRPr="00973C28" w:rsidRDefault="0073257C" w:rsidP="00C10F28">
            <w:pPr>
              <w:rPr>
                <w:sz w:val="24"/>
                <w:szCs w:val="24"/>
                <w:shd w:val="clear" w:color="auto" w:fill="FFFFFF"/>
              </w:rPr>
            </w:pPr>
            <w:r w:rsidRPr="00973C28">
              <w:rPr>
                <w:sz w:val="24"/>
                <w:szCs w:val="24"/>
                <w:shd w:val="clear" w:color="auto" w:fill="FFFFFF"/>
              </w:rPr>
              <w:t>Tamanho de gota mínimo:</w:t>
            </w:r>
          </w:p>
          <w:p w:rsidR="0073257C" w:rsidRPr="00973C28" w:rsidRDefault="0073257C" w:rsidP="00C10F28">
            <w:pPr>
              <w:rPr>
                <w:sz w:val="24"/>
                <w:szCs w:val="24"/>
                <w:shd w:val="clear" w:color="auto" w:fill="FFFFFF"/>
              </w:rPr>
            </w:pPr>
            <w:r w:rsidRPr="00973C28">
              <w:rPr>
                <w:sz w:val="24"/>
                <w:szCs w:val="24"/>
                <w:shd w:val="clear" w:color="auto" w:fill="FFFFFF"/>
              </w:rPr>
              <w:t xml:space="preserve"> 3 pl, Com tecnologia de gotículas de dimensões variáveis</w:t>
            </w:r>
          </w:p>
          <w:p w:rsidR="0073257C" w:rsidRPr="00973C28" w:rsidRDefault="0073257C" w:rsidP="00C10F28">
            <w:pPr>
              <w:rPr>
                <w:sz w:val="24"/>
                <w:szCs w:val="24"/>
                <w:shd w:val="clear" w:color="auto" w:fill="FFFFFF"/>
              </w:rPr>
            </w:pPr>
            <w:r w:rsidRPr="00973C28">
              <w:rPr>
                <w:sz w:val="24"/>
                <w:szCs w:val="24"/>
                <w:shd w:val="clear" w:color="auto" w:fill="FFFFFF"/>
              </w:rPr>
              <w:t>Resolução de impressão:</w:t>
            </w:r>
          </w:p>
          <w:p w:rsidR="0073257C" w:rsidRPr="00973C28" w:rsidRDefault="0073257C" w:rsidP="00C10F28">
            <w:pPr>
              <w:rPr>
                <w:sz w:val="24"/>
                <w:szCs w:val="24"/>
                <w:shd w:val="clear" w:color="auto" w:fill="FFFFFF"/>
              </w:rPr>
            </w:pPr>
            <w:r w:rsidRPr="00973C28">
              <w:rPr>
                <w:sz w:val="24"/>
                <w:szCs w:val="24"/>
                <w:shd w:val="clear" w:color="auto" w:fill="FFFFFF"/>
              </w:rPr>
              <w:t xml:space="preserve"> 5.760 x 1.440 dpi</w:t>
            </w:r>
          </w:p>
          <w:p w:rsidR="0073257C" w:rsidRPr="00973C28" w:rsidRDefault="0073257C" w:rsidP="00C10F28">
            <w:pPr>
              <w:rPr>
                <w:sz w:val="24"/>
                <w:szCs w:val="24"/>
                <w:shd w:val="clear" w:color="auto" w:fill="FFFFFF"/>
              </w:rPr>
            </w:pPr>
            <w:r w:rsidRPr="00973C28">
              <w:rPr>
                <w:sz w:val="24"/>
                <w:szCs w:val="24"/>
                <w:shd w:val="clear" w:color="auto" w:fill="FFFFFF"/>
              </w:rPr>
              <w:t>Multifunções:</w:t>
            </w:r>
          </w:p>
          <w:p w:rsidR="0073257C" w:rsidRPr="00973C28" w:rsidRDefault="0073257C" w:rsidP="00C10F28">
            <w:pPr>
              <w:rPr>
                <w:sz w:val="24"/>
                <w:szCs w:val="24"/>
                <w:shd w:val="clear" w:color="auto" w:fill="FFFFFF"/>
              </w:rPr>
            </w:pPr>
            <w:r w:rsidRPr="00973C28">
              <w:rPr>
                <w:sz w:val="24"/>
                <w:szCs w:val="24"/>
                <w:shd w:val="clear" w:color="auto" w:fill="FFFFFF"/>
              </w:rPr>
              <w:t xml:space="preserve"> Impressão, Digitalizar, Cópia, Fax</w:t>
            </w:r>
          </w:p>
          <w:p w:rsidR="0073257C" w:rsidRPr="00973C28" w:rsidRDefault="0073257C" w:rsidP="00C10F28">
            <w:pPr>
              <w:rPr>
                <w:sz w:val="24"/>
                <w:szCs w:val="24"/>
                <w:shd w:val="clear" w:color="auto" w:fill="FFFFFF"/>
              </w:rPr>
            </w:pPr>
            <w:r w:rsidRPr="00973C28">
              <w:rPr>
                <w:sz w:val="24"/>
                <w:szCs w:val="24"/>
                <w:shd w:val="clear" w:color="auto" w:fill="FFFFFF"/>
              </w:rPr>
              <w:t>Velocidade de impressão ISO/IEC 24734:</w:t>
            </w:r>
          </w:p>
          <w:p w:rsidR="0073257C" w:rsidRPr="00973C28" w:rsidRDefault="0073257C" w:rsidP="00C10F28">
            <w:pPr>
              <w:rPr>
                <w:sz w:val="24"/>
                <w:szCs w:val="24"/>
                <w:shd w:val="clear" w:color="auto" w:fill="FFFFFF"/>
              </w:rPr>
            </w:pPr>
            <w:r w:rsidRPr="00973C28">
              <w:rPr>
                <w:sz w:val="24"/>
                <w:szCs w:val="24"/>
                <w:shd w:val="clear" w:color="auto" w:fill="FFFFFF"/>
              </w:rPr>
              <w:t xml:space="preserve"> 9 páginas/min Monocromático, 4,5 páginas/min Cor</w:t>
            </w:r>
          </w:p>
          <w:p w:rsidR="0073257C" w:rsidRPr="00973C28" w:rsidRDefault="0073257C" w:rsidP="00C10F28">
            <w:pPr>
              <w:rPr>
                <w:sz w:val="24"/>
                <w:szCs w:val="24"/>
                <w:shd w:val="clear" w:color="auto" w:fill="FFFFFF"/>
              </w:rPr>
            </w:pPr>
            <w:r w:rsidRPr="00973C28">
              <w:rPr>
                <w:sz w:val="24"/>
                <w:szCs w:val="24"/>
                <w:shd w:val="clear" w:color="auto" w:fill="FFFFFF"/>
              </w:rPr>
              <w:t>Velocidade de impressão:</w:t>
            </w:r>
          </w:p>
          <w:p w:rsidR="0073257C" w:rsidRPr="00973C28" w:rsidRDefault="0073257C" w:rsidP="00C10F28">
            <w:pPr>
              <w:rPr>
                <w:sz w:val="24"/>
                <w:szCs w:val="24"/>
                <w:shd w:val="clear" w:color="auto" w:fill="FFFFFF"/>
              </w:rPr>
            </w:pPr>
            <w:r w:rsidRPr="00973C28">
              <w:rPr>
                <w:sz w:val="24"/>
                <w:szCs w:val="24"/>
                <w:shd w:val="clear" w:color="auto" w:fill="FFFFFF"/>
              </w:rPr>
              <w:t xml:space="preserve"> 15 páginas/min Cor (papel normal 75 g/m²), 33 páginas/min Monocromático (papel normal 75 g/m²)</w:t>
            </w:r>
          </w:p>
          <w:p w:rsidR="0073257C" w:rsidRPr="00973C28" w:rsidRDefault="0073257C" w:rsidP="00C10F28">
            <w:pPr>
              <w:rPr>
                <w:sz w:val="24"/>
                <w:szCs w:val="24"/>
                <w:shd w:val="clear" w:color="auto" w:fill="FFFFFF"/>
              </w:rPr>
            </w:pPr>
            <w:r w:rsidRPr="00973C28">
              <w:rPr>
                <w:sz w:val="24"/>
                <w:szCs w:val="24"/>
                <w:shd w:val="clear" w:color="auto" w:fill="FFFFFF"/>
              </w:rPr>
              <w:t>Cores:</w:t>
            </w:r>
          </w:p>
          <w:p w:rsidR="0073257C" w:rsidRPr="00973C28" w:rsidRDefault="0073257C" w:rsidP="00C10F28">
            <w:pPr>
              <w:rPr>
                <w:sz w:val="24"/>
                <w:szCs w:val="24"/>
                <w:shd w:val="clear" w:color="auto" w:fill="FFFFFF"/>
              </w:rPr>
            </w:pPr>
            <w:r w:rsidRPr="00973C28">
              <w:rPr>
                <w:sz w:val="24"/>
                <w:szCs w:val="24"/>
                <w:shd w:val="clear" w:color="auto" w:fill="FFFFFF"/>
              </w:rPr>
              <w:t xml:space="preserve"> Magenta, Amarelo, Cyan, Preto</w:t>
            </w:r>
          </w:p>
          <w:p w:rsidR="0073257C" w:rsidRPr="00973C28" w:rsidRDefault="0073257C" w:rsidP="00C10F28">
            <w:pPr>
              <w:rPr>
                <w:sz w:val="24"/>
                <w:szCs w:val="24"/>
                <w:shd w:val="clear" w:color="auto" w:fill="FFFFFF"/>
              </w:rPr>
            </w:pPr>
            <w:r w:rsidRPr="00973C28">
              <w:rPr>
                <w:sz w:val="24"/>
                <w:szCs w:val="24"/>
                <w:shd w:val="clear" w:color="auto" w:fill="FFFFFF"/>
              </w:rPr>
              <w:t>Velocidade de digitalização só de uma página (A4 a preto):</w:t>
            </w:r>
          </w:p>
          <w:p w:rsidR="0073257C" w:rsidRPr="00973C28" w:rsidRDefault="0073257C" w:rsidP="00C10F28">
            <w:pPr>
              <w:rPr>
                <w:sz w:val="24"/>
                <w:szCs w:val="24"/>
                <w:shd w:val="clear" w:color="auto" w:fill="FFFFFF"/>
              </w:rPr>
            </w:pPr>
            <w:r w:rsidRPr="00973C28">
              <w:rPr>
                <w:sz w:val="24"/>
                <w:szCs w:val="24"/>
                <w:shd w:val="clear" w:color="auto" w:fill="FFFFFF"/>
              </w:rPr>
              <w:t xml:space="preserve"> 300 dpi 2,2 msec/linha</w:t>
            </w:r>
          </w:p>
          <w:p w:rsidR="0073257C" w:rsidRPr="00973C28" w:rsidRDefault="0073257C" w:rsidP="00C10F28">
            <w:pPr>
              <w:rPr>
                <w:sz w:val="24"/>
                <w:szCs w:val="24"/>
                <w:shd w:val="clear" w:color="auto" w:fill="FFFFFF"/>
              </w:rPr>
            </w:pPr>
            <w:r w:rsidRPr="00973C28">
              <w:rPr>
                <w:sz w:val="24"/>
                <w:szCs w:val="24"/>
                <w:shd w:val="clear" w:color="auto" w:fill="FFFFFF"/>
              </w:rPr>
              <w:t>Velocidade de digitalização só de uma página (A4 a cores):</w:t>
            </w:r>
          </w:p>
          <w:p w:rsidR="0073257C" w:rsidRPr="00973C28" w:rsidRDefault="0073257C" w:rsidP="00C10F28">
            <w:pPr>
              <w:rPr>
                <w:sz w:val="24"/>
                <w:szCs w:val="24"/>
                <w:shd w:val="clear" w:color="auto" w:fill="FFFFFF"/>
              </w:rPr>
            </w:pPr>
            <w:r w:rsidRPr="00973C28">
              <w:rPr>
                <w:sz w:val="24"/>
                <w:szCs w:val="24"/>
                <w:shd w:val="clear" w:color="auto" w:fill="FFFFFF"/>
              </w:rPr>
              <w:t xml:space="preserve"> 300 dpi 7 msec/linha</w:t>
            </w:r>
          </w:p>
          <w:p w:rsidR="0073257C" w:rsidRPr="00973C28" w:rsidRDefault="0073257C" w:rsidP="00C10F28">
            <w:pPr>
              <w:rPr>
                <w:sz w:val="24"/>
                <w:szCs w:val="24"/>
                <w:shd w:val="clear" w:color="auto" w:fill="FFFFFF"/>
              </w:rPr>
            </w:pPr>
            <w:r w:rsidRPr="00973C28">
              <w:rPr>
                <w:sz w:val="24"/>
                <w:szCs w:val="24"/>
                <w:shd w:val="clear" w:color="auto" w:fill="FFFFFF"/>
              </w:rPr>
              <w:t>Resolução de digitalização:</w:t>
            </w:r>
          </w:p>
          <w:p w:rsidR="0073257C" w:rsidRPr="00973C28" w:rsidRDefault="0073257C" w:rsidP="00C10F28">
            <w:pPr>
              <w:rPr>
                <w:sz w:val="24"/>
                <w:szCs w:val="24"/>
                <w:shd w:val="clear" w:color="auto" w:fill="FFFFFF"/>
              </w:rPr>
            </w:pPr>
            <w:r w:rsidRPr="00973C28">
              <w:rPr>
                <w:sz w:val="24"/>
                <w:szCs w:val="24"/>
                <w:shd w:val="clear" w:color="auto" w:fill="FFFFFF"/>
              </w:rPr>
              <w:t xml:space="preserve"> 1.200 dpi x 2.400 dpi (horizontal x vertical)</w:t>
            </w:r>
          </w:p>
          <w:p w:rsidR="0073257C" w:rsidRPr="00973C28" w:rsidRDefault="0073257C" w:rsidP="00C10F28">
            <w:pPr>
              <w:rPr>
                <w:sz w:val="24"/>
                <w:szCs w:val="24"/>
                <w:shd w:val="clear" w:color="auto" w:fill="FFFFFF"/>
              </w:rPr>
            </w:pPr>
            <w:r w:rsidRPr="00973C28">
              <w:rPr>
                <w:sz w:val="24"/>
                <w:szCs w:val="24"/>
                <w:shd w:val="clear" w:color="auto" w:fill="FFFFFF"/>
              </w:rPr>
              <w:t>Formatos de impressão:</w:t>
            </w:r>
          </w:p>
          <w:p w:rsidR="0073257C" w:rsidRPr="00973C28" w:rsidRDefault="0073257C" w:rsidP="00C10F28">
            <w:pPr>
              <w:rPr>
                <w:sz w:val="24"/>
                <w:szCs w:val="24"/>
                <w:shd w:val="clear" w:color="auto" w:fill="FFFFFF"/>
              </w:rPr>
            </w:pPr>
            <w:r w:rsidRPr="00973C28">
              <w:rPr>
                <w:sz w:val="24"/>
                <w:szCs w:val="24"/>
                <w:shd w:val="clear" w:color="auto" w:fill="FFFFFF"/>
              </w:rPr>
              <w:t xml:space="preserve"> JPEG, PDF</w:t>
            </w:r>
          </w:p>
          <w:p w:rsidR="0073257C" w:rsidRPr="00973C28" w:rsidRDefault="0073257C" w:rsidP="00C10F28">
            <w:pPr>
              <w:rPr>
                <w:sz w:val="24"/>
                <w:szCs w:val="24"/>
                <w:shd w:val="clear" w:color="auto" w:fill="FFFFFF"/>
              </w:rPr>
            </w:pPr>
            <w:r w:rsidRPr="00973C28">
              <w:rPr>
                <w:sz w:val="24"/>
                <w:szCs w:val="24"/>
                <w:shd w:val="clear" w:color="auto" w:fill="FFFFFF"/>
              </w:rPr>
              <w:t>Tipo de digitalizador:</w:t>
            </w:r>
          </w:p>
          <w:p w:rsidR="0073257C" w:rsidRPr="00973C28" w:rsidRDefault="0073257C" w:rsidP="00C10F28">
            <w:pPr>
              <w:rPr>
                <w:sz w:val="24"/>
                <w:szCs w:val="24"/>
                <w:shd w:val="clear" w:color="auto" w:fill="FFFFFF"/>
              </w:rPr>
            </w:pPr>
            <w:r w:rsidRPr="00973C28">
              <w:rPr>
                <w:sz w:val="24"/>
                <w:szCs w:val="24"/>
                <w:shd w:val="clear" w:color="auto" w:fill="FFFFFF"/>
              </w:rPr>
              <w:t xml:space="preserve"> Contact image sensor (CIS)</w:t>
            </w:r>
          </w:p>
          <w:p w:rsidR="0073257C" w:rsidRPr="00973C28" w:rsidRDefault="0073257C" w:rsidP="00C10F28">
            <w:pPr>
              <w:rPr>
                <w:sz w:val="24"/>
                <w:szCs w:val="24"/>
                <w:shd w:val="clear" w:color="auto" w:fill="FFFFFF"/>
              </w:rPr>
            </w:pPr>
            <w:r w:rsidRPr="00973C28">
              <w:rPr>
                <w:sz w:val="24"/>
                <w:szCs w:val="24"/>
                <w:shd w:val="clear" w:color="auto" w:fill="FFFFFF"/>
              </w:rPr>
              <w:t>Tipo de fax:</w:t>
            </w:r>
          </w:p>
          <w:p w:rsidR="0073257C" w:rsidRPr="00973C28" w:rsidRDefault="0073257C" w:rsidP="00C10F28">
            <w:pPr>
              <w:rPr>
                <w:sz w:val="24"/>
                <w:szCs w:val="24"/>
                <w:shd w:val="clear" w:color="auto" w:fill="FFFFFF"/>
              </w:rPr>
            </w:pPr>
            <w:r w:rsidRPr="00973C28">
              <w:rPr>
                <w:sz w:val="24"/>
                <w:szCs w:val="24"/>
                <w:shd w:val="clear" w:color="auto" w:fill="FFFFFF"/>
              </w:rPr>
              <w:t xml:space="preserve"> Funcionalidade de envio de faxes a preto e branco e a cores</w:t>
            </w:r>
          </w:p>
          <w:p w:rsidR="0073257C" w:rsidRPr="00973C28" w:rsidRDefault="0073257C" w:rsidP="00C10F28">
            <w:pPr>
              <w:rPr>
                <w:sz w:val="24"/>
                <w:szCs w:val="24"/>
                <w:shd w:val="clear" w:color="auto" w:fill="FFFFFF"/>
              </w:rPr>
            </w:pPr>
            <w:r w:rsidRPr="00973C28">
              <w:rPr>
                <w:sz w:val="24"/>
                <w:szCs w:val="24"/>
                <w:shd w:val="clear" w:color="auto" w:fill="FFFFFF"/>
              </w:rPr>
              <w:t>Velocidade de transmissão do fax:</w:t>
            </w:r>
          </w:p>
          <w:p w:rsidR="0073257C" w:rsidRPr="00973C28" w:rsidRDefault="0073257C" w:rsidP="00C10F28">
            <w:pPr>
              <w:rPr>
                <w:sz w:val="24"/>
                <w:szCs w:val="24"/>
                <w:shd w:val="clear" w:color="auto" w:fill="FFFFFF"/>
              </w:rPr>
            </w:pPr>
            <w:r w:rsidRPr="00973C28">
              <w:rPr>
                <w:sz w:val="24"/>
                <w:szCs w:val="24"/>
                <w:shd w:val="clear" w:color="auto" w:fill="FFFFFF"/>
              </w:rPr>
              <w:t xml:space="preserve"> Até 33,6 kbps/aprox. 3 seg./página</w:t>
            </w:r>
          </w:p>
          <w:p w:rsidR="0073257C" w:rsidRPr="00973C28" w:rsidRDefault="0073257C" w:rsidP="00C10F28">
            <w:pPr>
              <w:rPr>
                <w:sz w:val="24"/>
                <w:szCs w:val="24"/>
                <w:shd w:val="clear" w:color="auto" w:fill="FFFFFF"/>
              </w:rPr>
            </w:pPr>
            <w:r w:rsidRPr="00973C28">
              <w:rPr>
                <w:sz w:val="24"/>
                <w:szCs w:val="24"/>
                <w:shd w:val="clear" w:color="auto" w:fill="FFFFFF"/>
              </w:rPr>
              <w:t>Modo de correcção de erros:</w:t>
            </w:r>
          </w:p>
          <w:p w:rsidR="0073257C" w:rsidRPr="00973C28" w:rsidRDefault="0073257C" w:rsidP="00C10F28">
            <w:pPr>
              <w:rPr>
                <w:sz w:val="24"/>
                <w:szCs w:val="24"/>
                <w:shd w:val="clear" w:color="auto" w:fill="FFFFFF"/>
              </w:rPr>
            </w:pPr>
            <w:r w:rsidRPr="00973C28">
              <w:rPr>
                <w:sz w:val="24"/>
                <w:szCs w:val="24"/>
                <w:shd w:val="clear" w:color="auto" w:fill="FFFFFF"/>
              </w:rPr>
              <w:t xml:space="preserve"> Fax CCITU/ITU Group3 com Modo de Correcção de Erros</w:t>
            </w:r>
          </w:p>
          <w:p w:rsidR="0073257C" w:rsidRPr="00973C28" w:rsidRDefault="0073257C" w:rsidP="00C10F28">
            <w:pPr>
              <w:rPr>
                <w:sz w:val="24"/>
                <w:szCs w:val="24"/>
                <w:shd w:val="clear" w:color="auto" w:fill="FFFFFF"/>
              </w:rPr>
            </w:pPr>
            <w:r w:rsidRPr="00973C28">
              <w:rPr>
                <w:sz w:val="24"/>
                <w:szCs w:val="24"/>
                <w:shd w:val="clear" w:color="auto" w:fill="FFFFFF"/>
              </w:rPr>
              <w:t>Marcações rápidas de fax (máx.):</w:t>
            </w:r>
          </w:p>
          <w:p w:rsidR="0073257C" w:rsidRPr="00973C28" w:rsidRDefault="0073257C" w:rsidP="00C10F28">
            <w:pPr>
              <w:rPr>
                <w:sz w:val="24"/>
                <w:szCs w:val="24"/>
                <w:shd w:val="clear" w:color="auto" w:fill="FFFFFF"/>
              </w:rPr>
            </w:pPr>
            <w:r w:rsidRPr="00973C28">
              <w:rPr>
                <w:sz w:val="24"/>
                <w:szCs w:val="24"/>
                <w:shd w:val="clear" w:color="auto" w:fill="FFFFFF"/>
              </w:rPr>
              <w:t xml:space="preserve"> 60 nomes e números</w:t>
            </w:r>
          </w:p>
          <w:p w:rsidR="0073257C" w:rsidRPr="00973C28" w:rsidRDefault="0073257C" w:rsidP="00C10F28">
            <w:pPr>
              <w:rPr>
                <w:sz w:val="24"/>
                <w:szCs w:val="24"/>
                <w:shd w:val="clear" w:color="auto" w:fill="FFFFFF"/>
              </w:rPr>
            </w:pPr>
            <w:r w:rsidRPr="00973C28">
              <w:rPr>
                <w:sz w:val="24"/>
                <w:szCs w:val="24"/>
                <w:shd w:val="clear" w:color="auto" w:fill="FFFFFF"/>
              </w:rPr>
              <w:t>Memória de páginas:</w:t>
            </w:r>
          </w:p>
          <w:p w:rsidR="0073257C" w:rsidRPr="00973C28" w:rsidRDefault="0073257C" w:rsidP="00C10F28">
            <w:pPr>
              <w:rPr>
                <w:sz w:val="24"/>
                <w:szCs w:val="24"/>
                <w:shd w:val="clear" w:color="auto" w:fill="FFFFFF"/>
              </w:rPr>
            </w:pPr>
            <w:r w:rsidRPr="00973C28">
              <w:rPr>
                <w:sz w:val="24"/>
                <w:szCs w:val="24"/>
                <w:shd w:val="clear" w:color="auto" w:fill="FFFFFF"/>
              </w:rPr>
              <w:t xml:space="preserve"> Até 180 páginas (ITU-T No.1 chart)</w:t>
            </w:r>
          </w:p>
          <w:p w:rsidR="0073257C" w:rsidRPr="00973C28" w:rsidRDefault="0073257C" w:rsidP="00C10F28">
            <w:pPr>
              <w:rPr>
                <w:sz w:val="24"/>
                <w:szCs w:val="24"/>
                <w:shd w:val="clear" w:color="auto" w:fill="FFFFFF"/>
              </w:rPr>
            </w:pPr>
            <w:r w:rsidRPr="00973C28">
              <w:rPr>
                <w:sz w:val="24"/>
                <w:szCs w:val="24"/>
                <w:shd w:val="clear" w:color="auto" w:fill="FFFFFF"/>
              </w:rPr>
              <w:t>Funções de fax:</w:t>
            </w:r>
          </w:p>
          <w:p w:rsidR="0073257C" w:rsidRPr="00973C28" w:rsidRDefault="0073257C" w:rsidP="00C10F28">
            <w:pPr>
              <w:rPr>
                <w:sz w:val="24"/>
                <w:szCs w:val="24"/>
                <w:shd w:val="clear" w:color="auto" w:fill="FFFFFF"/>
              </w:rPr>
            </w:pPr>
            <w:r w:rsidRPr="00973C28">
              <w:rPr>
                <w:sz w:val="24"/>
                <w:szCs w:val="24"/>
                <w:shd w:val="clear" w:color="auto" w:fill="FFFFFF"/>
              </w:rPr>
              <w:t xml:space="preserve"> Faxes através de PC, Remarcação automática, Envio atrasado, </w:t>
            </w:r>
            <w:r w:rsidRPr="00973C28">
              <w:rPr>
                <w:sz w:val="24"/>
                <w:szCs w:val="24"/>
                <w:shd w:val="clear" w:color="auto" w:fill="FFFFFF"/>
              </w:rPr>
              <w:lastRenderedPageBreak/>
              <w:t>Fax de transmissão</w:t>
            </w:r>
          </w:p>
          <w:p w:rsidR="0073257C" w:rsidRPr="00973C28" w:rsidRDefault="0073257C" w:rsidP="00C10F28">
            <w:pPr>
              <w:rPr>
                <w:sz w:val="24"/>
                <w:szCs w:val="24"/>
                <w:shd w:val="clear" w:color="auto" w:fill="FFFFFF"/>
              </w:rPr>
            </w:pPr>
            <w:r w:rsidRPr="00973C28">
              <w:rPr>
                <w:sz w:val="24"/>
                <w:szCs w:val="24"/>
                <w:shd w:val="clear" w:color="auto" w:fill="FFFFFF"/>
              </w:rPr>
              <w:t>Material fornecido:</w:t>
            </w:r>
          </w:p>
          <w:p w:rsidR="0073257C" w:rsidRPr="00973C28" w:rsidRDefault="0073257C" w:rsidP="00C10F28">
            <w:pPr>
              <w:rPr>
                <w:sz w:val="24"/>
                <w:szCs w:val="24"/>
                <w:shd w:val="clear" w:color="auto" w:fill="FFFFFF"/>
              </w:rPr>
            </w:pPr>
            <w:r w:rsidRPr="00973C28">
              <w:rPr>
                <w:sz w:val="24"/>
                <w:szCs w:val="24"/>
                <w:shd w:val="clear" w:color="auto" w:fill="FFFFFF"/>
              </w:rPr>
              <w:t xml:space="preserve"> 4 tinteiros individuais de 70 ml (Bk, C, Y, M)</w:t>
            </w:r>
          </w:p>
          <w:p w:rsidR="0073257C" w:rsidRPr="00973C28" w:rsidRDefault="0073257C" w:rsidP="00C10F28">
            <w:pPr>
              <w:rPr>
                <w:sz w:val="24"/>
                <w:szCs w:val="24"/>
                <w:shd w:val="clear" w:color="auto" w:fill="FFFFFF"/>
              </w:rPr>
            </w:pPr>
          </w:p>
        </w:tc>
      </w:tr>
    </w:tbl>
    <w:p w:rsidR="0073257C" w:rsidRPr="00973C28" w:rsidRDefault="0073257C" w:rsidP="0073257C">
      <w:pPr>
        <w:pStyle w:val="PargrafodaLista10"/>
        <w:widowControl w:val="0"/>
        <w:shd w:val="clear" w:color="auto" w:fill="FFFFFF"/>
        <w:spacing w:after="200" w:line="360" w:lineRule="auto"/>
        <w:ind w:left="0"/>
        <w:jc w:val="both"/>
        <w:rPr>
          <w:b/>
          <w:bCs/>
          <w:color w:val="auto"/>
        </w:rPr>
      </w:pPr>
    </w:p>
    <w:p w:rsidR="0073257C" w:rsidRPr="00973C28" w:rsidRDefault="0073257C" w:rsidP="0073257C">
      <w:pPr>
        <w:spacing w:line="360" w:lineRule="auto"/>
        <w:jc w:val="both"/>
        <w:rPr>
          <w:b/>
          <w:sz w:val="24"/>
          <w:szCs w:val="24"/>
        </w:rPr>
      </w:pPr>
      <w:r w:rsidRPr="00973C28">
        <w:rPr>
          <w:b/>
          <w:sz w:val="24"/>
          <w:szCs w:val="24"/>
        </w:rPr>
        <w:t>3 – PRAZOS E LOCAL DE ENTREGA DE MATERIAL</w:t>
      </w:r>
    </w:p>
    <w:p w:rsidR="0073257C" w:rsidRPr="00973C28" w:rsidRDefault="0073257C" w:rsidP="0073257C">
      <w:pPr>
        <w:spacing w:line="360" w:lineRule="auto"/>
        <w:jc w:val="both"/>
        <w:rPr>
          <w:sz w:val="24"/>
          <w:szCs w:val="24"/>
        </w:rPr>
      </w:pPr>
      <w:r w:rsidRPr="00973C28">
        <w:rPr>
          <w:sz w:val="24"/>
          <w:szCs w:val="24"/>
        </w:rPr>
        <w:t>3.1 – Após a emissão da nota de empenho e assinatura do contrato elaborado pela Procuradoria Jurídica Municipal, a Empresa vencedora do certame terá 20 (vinte) dias úteis para iniciar a entrega dos produtos solicitados, que deverá ser realizada de forma integral.</w:t>
      </w:r>
    </w:p>
    <w:p w:rsidR="0073257C" w:rsidRPr="00973C28" w:rsidRDefault="0073257C" w:rsidP="0073257C">
      <w:pPr>
        <w:spacing w:line="360" w:lineRule="auto"/>
        <w:jc w:val="both"/>
        <w:rPr>
          <w:sz w:val="24"/>
          <w:szCs w:val="24"/>
        </w:rPr>
      </w:pPr>
      <w:r w:rsidRPr="00973C28">
        <w:rPr>
          <w:sz w:val="24"/>
          <w:szCs w:val="24"/>
        </w:rPr>
        <w:t>3.2 – A entrega dos produtos deverá ser realizada de forma imediata.</w:t>
      </w:r>
    </w:p>
    <w:p w:rsidR="0073257C" w:rsidRPr="00973C28" w:rsidRDefault="0073257C" w:rsidP="0073257C">
      <w:pPr>
        <w:spacing w:line="360" w:lineRule="auto"/>
        <w:jc w:val="both"/>
        <w:rPr>
          <w:sz w:val="24"/>
          <w:szCs w:val="24"/>
        </w:rPr>
      </w:pPr>
      <w:r w:rsidRPr="00973C28">
        <w:rPr>
          <w:sz w:val="24"/>
          <w:szCs w:val="24"/>
        </w:rPr>
        <w:t>3.3 – A entrega do material de informática deverá ocorrer na Secretaria Municipal de Promoção e Assistência Social situada na Rua Miguel de Carvalho nº 158 – Centro, Bom Jardim – RJ – CEP: 28.660-000, Tel.: (22) 2566-2500, de segunda a sexta-feira, das 9 às 12 h e de 13 às 17 horas.</w:t>
      </w:r>
    </w:p>
    <w:p w:rsidR="0073257C" w:rsidRPr="00973C28" w:rsidRDefault="0073257C" w:rsidP="0073257C">
      <w:pPr>
        <w:spacing w:line="360" w:lineRule="auto"/>
        <w:jc w:val="both"/>
        <w:rPr>
          <w:b/>
          <w:bCs/>
          <w:sz w:val="24"/>
          <w:szCs w:val="24"/>
        </w:rPr>
      </w:pPr>
    </w:p>
    <w:p w:rsidR="0073257C" w:rsidRPr="00973C28" w:rsidRDefault="0073257C" w:rsidP="0073257C">
      <w:pPr>
        <w:pStyle w:val="PargrafodaLista10"/>
        <w:widowControl w:val="0"/>
        <w:shd w:val="clear" w:color="auto" w:fill="FFFFFF"/>
        <w:spacing w:after="200" w:line="360" w:lineRule="auto"/>
        <w:ind w:left="0"/>
        <w:jc w:val="both"/>
        <w:rPr>
          <w:color w:val="auto"/>
        </w:rPr>
      </w:pPr>
      <w:r w:rsidRPr="00973C28">
        <w:rPr>
          <w:b/>
          <w:bCs/>
          <w:color w:val="auto"/>
        </w:rPr>
        <w:t>4.0 – DAS OBRIGAÇÕES DA EMPRESA CONTRATADA</w:t>
      </w:r>
    </w:p>
    <w:p w:rsidR="0073257C" w:rsidRPr="00973C28" w:rsidRDefault="0073257C" w:rsidP="0073257C">
      <w:pPr>
        <w:spacing w:before="160" w:line="360" w:lineRule="auto"/>
        <w:jc w:val="both"/>
        <w:rPr>
          <w:sz w:val="24"/>
          <w:szCs w:val="24"/>
        </w:rPr>
      </w:pPr>
      <w:r w:rsidRPr="00973C28">
        <w:rPr>
          <w:sz w:val="24"/>
          <w:szCs w:val="24"/>
        </w:rPr>
        <w:t xml:space="preserve">4.1.1 – São obrigações da </w:t>
      </w:r>
      <w:r w:rsidRPr="00973C28">
        <w:rPr>
          <w:b/>
          <w:bCs/>
          <w:sz w:val="24"/>
          <w:szCs w:val="24"/>
        </w:rPr>
        <w:t xml:space="preserve">CONTRATADA </w:t>
      </w:r>
      <w:r w:rsidRPr="00973C28">
        <w:rPr>
          <w:sz w:val="24"/>
          <w:szCs w:val="24"/>
        </w:rPr>
        <w:t>, sem que a elas se limitem:</w:t>
      </w:r>
    </w:p>
    <w:p w:rsidR="0073257C" w:rsidRPr="00973C28" w:rsidRDefault="0073257C" w:rsidP="0073257C">
      <w:pPr>
        <w:spacing w:line="360" w:lineRule="auto"/>
        <w:jc w:val="both"/>
        <w:rPr>
          <w:sz w:val="24"/>
          <w:szCs w:val="24"/>
        </w:rPr>
      </w:pPr>
      <w:r w:rsidRPr="00973C28">
        <w:rPr>
          <w:sz w:val="24"/>
          <w:szCs w:val="24"/>
        </w:rPr>
        <w:t xml:space="preserve">Entregar os materiais em conformidade com as especificações da Secretaria Municipal de Promoção e Assistência Social, de ótima qualidade, de </w:t>
      </w:r>
      <w:r w:rsidRPr="00973C28">
        <w:rPr>
          <w:b/>
          <w:sz w:val="24"/>
          <w:szCs w:val="24"/>
        </w:rPr>
        <w:t xml:space="preserve">forma integral, </w:t>
      </w:r>
      <w:r w:rsidRPr="00973C28">
        <w:rPr>
          <w:sz w:val="24"/>
          <w:szCs w:val="24"/>
        </w:rPr>
        <w:t>com prazo de garantia de 01 (um) ano de acordo com a legislação vigente em conformidade com as especificações contidas no item 2.2 e devidamente embalados.</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sz w:val="24"/>
          <w:szCs w:val="24"/>
        </w:rPr>
      </w:pPr>
      <w:r w:rsidRPr="00973C28">
        <w:rPr>
          <w:sz w:val="24"/>
          <w:szCs w:val="24"/>
        </w:rPr>
        <w:t>4.1.2 - A contratada, além das obrigações resultantes da observância da Lei nº 8.666/1993, obriga-se a:</w:t>
      </w:r>
    </w:p>
    <w:p w:rsidR="0073257C" w:rsidRPr="00973C28" w:rsidRDefault="0073257C" w:rsidP="0073257C">
      <w:pPr>
        <w:spacing w:line="360" w:lineRule="auto"/>
        <w:jc w:val="both"/>
        <w:rPr>
          <w:sz w:val="24"/>
          <w:szCs w:val="24"/>
        </w:rPr>
      </w:pPr>
      <w:r w:rsidRPr="00973C28">
        <w:rPr>
          <w:sz w:val="24"/>
          <w:szCs w:val="24"/>
        </w:rPr>
        <w:t>a) Fornecer todo o objeto solicitado em conformidade com os prazos determinados, devendo comunicar por escrito a fiscalização do contrato qualquer caso de força maior que justifique o atraso no fornecimento.</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sz w:val="24"/>
          <w:szCs w:val="24"/>
        </w:rPr>
      </w:pPr>
      <w:r w:rsidRPr="00973C28">
        <w:rPr>
          <w:sz w:val="24"/>
          <w:szCs w:val="24"/>
        </w:rPr>
        <w:t>b) Atender prontamente quaisquer exigências da fiscalização do contrato, inerentes ao objeto da contratação.</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sz w:val="24"/>
          <w:szCs w:val="24"/>
        </w:rPr>
      </w:pPr>
      <w:r w:rsidRPr="00973C28">
        <w:rPr>
          <w:sz w:val="24"/>
          <w:szCs w:val="24"/>
        </w:rPr>
        <w:t>c) Manter, durante a execução do contrato, as mesmas condições da habilitação.</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sz w:val="24"/>
          <w:szCs w:val="24"/>
        </w:rPr>
      </w:pPr>
      <w:r w:rsidRPr="00973C28">
        <w:rPr>
          <w:sz w:val="24"/>
          <w:szCs w:val="24"/>
        </w:rPr>
        <w:lastRenderedPageBreak/>
        <w:t>d) Responsabilizar-se para que todo o objeto seja entregue de acordo com o Cronograma de Desembolso.</w:t>
      </w:r>
    </w:p>
    <w:p w:rsidR="0073257C" w:rsidRPr="00973C28" w:rsidRDefault="0073257C" w:rsidP="0073257C">
      <w:pPr>
        <w:spacing w:line="360" w:lineRule="auto"/>
        <w:jc w:val="both"/>
        <w:rPr>
          <w:sz w:val="24"/>
          <w:szCs w:val="24"/>
        </w:rPr>
      </w:pPr>
    </w:p>
    <w:p w:rsidR="0073257C" w:rsidRPr="00973C28" w:rsidRDefault="0073257C" w:rsidP="0073257C">
      <w:pPr>
        <w:pStyle w:val="PargrafodaLista10"/>
        <w:widowControl w:val="0"/>
        <w:shd w:val="clear" w:color="auto" w:fill="FFFFFF"/>
        <w:spacing w:after="200" w:line="360" w:lineRule="auto"/>
        <w:ind w:left="0"/>
        <w:jc w:val="both"/>
        <w:rPr>
          <w:color w:val="auto"/>
        </w:rPr>
      </w:pPr>
      <w:r w:rsidRPr="00973C28">
        <w:rPr>
          <w:b/>
          <w:bCs/>
          <w:color w:val="auto"/>
        </w:rPr>
        <w:t>4.2 – DAS OBRIGAÇÕES DA CONTRATANTE</w:t>
      </w:r>
    </w:p>
    <w:p w:rsidR="0073257C" w:rsidRPr="00973C28" w:rsidRDefault="0073257C" w:rsidP="0073257C">
      <w:pPr>
        <w:pStyle w:val="PargrafodaLista10"/>
        <w:spacing w:before="160" w:after="200" w:line="360" w:lineRule="auto"/>
        <w:ind w:left="0"/>
        <w:jc w:val="both"/>
        <w:rPr>
          <w:color w:val="auto"/>
        </w:rPr>
      </w:pPr>
      <w:r w:rsidRPr="00973C28">
        <w:rPr>
          <w:color w:val="auto"/>
        </w:rPr>
        <w:t>4.2.1 – D</w:t>
      </w:r>
      <w:r w:rsidRPr="00973C28">
        <w:rPr>
          <w:color w:val="auto"/>
          <w:spacing w:val="-5"/>
        </w:rPr>
        <w:t>ar à CONTRATADA as condições necessárias à regular execução do contrato.</w:t>
      </w:r>
    </w:p>
    <w:p w:rsidR="0073257C" w:rsidRPr="00973C28" w:rsidRDefault="0073257C" w:rsidP="0073257C">
      <w:pPr>
        <w:shd w:val="clear" w:color="auto" w:fill="FFFFFF"/>
        <w:spacing w:before="160" w:line="360" w:lineRule="auto"/>
        <w:jc w:val="both"/>
        <w:rPr>
          <w:sz w:val="24"/>
          <w:szCs w:val="24"/>
        </w:rPr>
      </w:pPr>
      <w:r w:rsidRPr="00973C28">
        <w:rPr>
          <w:sz w:val="24"/>
          <w:szCs w:val="24"/>
        </w:rPr>
        <w:t>4.2.2 – Fornecer todas as informações necessárias para que a contratada possa entregar o objeto dentro das especificações técnicas recomendadas;</w:t>
      </w:r>
    </w:p>
    <w:p w:rsidR="0073257C" w:rsidRPr="00973C28" w:rsidRDefault="0073257C" w:rsidP="0073257C">
      <w:pPr>
        <w:shd w:val="clear" w:color="auto" w:fill="FFFFFF"/>
        <w:spacing w:before="160" w:line="360" w:lineRule="auto"/>
        <w:jc w:val="both"/>
        <w:rPr>
          <w:sz w:val="24"/>
          <w:szCs w:val="24"/>
        </w:rPr>
      </w:pPr>
      <w:r w:rsidRPr="00973C28">
        <w:rPr>
          <w:sz w:val="24"/>
          <w:szCs w:val="24"/>
        </w:rPr>
        <w:t>4.2.3 – Comunicar à CONTRATADA toda e qualquer ocorrência relacionada à execução do contrato;</w:t>
      </w:r>
    </w:p>
    <w:p w:rsidR="0073257C" w:rsidRPr="00973C28" w:rsidRDefault="0073257C" w:rsidP="0073257C">
      <w:pPr>
        <w:shd w:val="clear" w:color="auto" w:fill="FFFFFF"/>
        <w:spacing w:before="160" w:line="360" w:lineRule="auto"/>
        <w:jc w:val="both"/>
        <w:rPr>
          <w:sz w:val="24"/>
          <w:szCs w:val="24"/>
        </w:rPr>
      </w:pPr>
      <w:r w:rsidRPr="00973C28">
        <w:rPr>
          <w:sz w:val="24"/>
          <w:szCs w:val="24"/>
        </w:rPr>
        <w:t>4.2.4 – Efetuar o pagamento à CONTRATADA, na forma convencionada neste Edital;</w:t>
      </w:r>
    </w:p>
    <w:p w:rsidR="0073257C" w:rsidRPr="00973C28" w:rsidRDefault="0073257C" w:rsidP="0073257C">
      <w:pPr>
        <w:shd w:val="clear" w:color="auto" w:fill="FFFFFF"/>
        <w:spacing w:before="160" w:line="360" w:lineRule="auto"/>
        <w:jc w:val="both"/>
        <w:rPr>
          <w:sz w:val="24"/>
          <w:szCs w:val="24"/>
        </w:rPr>
      </w:pPr>
      <w:r w:rsidRPr="00973C28">
        <w:rPr>
          <w:sz w:val="24"/>
          <w:szCs w:val="24"/>
        </w:rPr>
        <w:t>4.2.5 – Acompanhar e fiscalizar a execução do contrato, por meio dos servidores designados como Fiscal do Contrato, nos termos do art. 67 da Lei no 8.666/93, exigindo seu fiel e total  cumprimento;</w:t>
      </w:r>
    </w:p>
    <w:p w:rsidR="0073257C" w:rsidRPr="00973C28" w:rsidRDefault="0073257C" w:rsidP="0073257C">
      <w:pPr>
        <w:shd w:val="clear" w:color="auto" w:fill="FFFFFF"/>
        <w:spacing w:before="160" w:line="360" w:lineRule="auto"/>
        <w:jc w:val="both"/>
        <w:rPr>
          <w:sz w:val="24"/>
          <w:szCs w:val="24"/>
        </w:rPr>
      </w:pPr>
      <w:r w:rsidRPr="00973C28">
        <w:rPr>
          <w:sz w:val="24"/>
          <w:szCs w:val="24"/>
        </w:rPr>
        <w:t>4.2.6 – Verificar a regularidade fiscal da CONTRATADA antes de efetuar o pagamento.</w:t>
      </w:r>
    </w:p>
    <w:p w:rsidR="0073257C" w:rsidRPr="00973C28" w:rsidRDefault="0073257C" w:rsidP="0073257C">
      <w:pPr>
        <w:widowControl w:val="0"/>
        <w:spacing w:line="360" w:lineRule="auto"/>
        <w:jc w:val="both"/>
        <w:rPr>
          <w:b/>
          <w:sz w:val="24"/>
          <w:szCs w:val="24"/>
        </w:rPr>
      </w:pPr>
      <w:r w:rsidRPr="00973C28">
        <w:rPr>
          <w:sz w:val="24"/>
          <w:szCs w:val="24"/>
        </w:rPr>
        <w:t xml:space="preserve">4.2.7 – Aplicar penalidades à contratada, por descumprimento contratual. </w:t>
      </w:r>
    </w:p>
    <w:p w:rsidR="0073257C" w:rsidRPr="00973C28" w:rsidRDefault="0073257C" w:rsidP="0073257C">
      <w:pPr>
        <w:spacing w:line="360" w:lineRule="auto"/>
        <w:jc w:val="both"/>
        <w:rPr>
          <w:b/>
          <w:sz w:val="24"/>
          <w:szCs w:val="24"/>
        </w:rPr>
      </w:pPr>
    </w:p>
    <w:p w:rsidR="0073257C" w:rsidRPr="00973C28" w:rsidRDefault="0073257C" w:rsidP="0073257C">
      <w:pPr>
        <w:spacing w:line="360" w:lineRule="auto"/>
        <w:jc w:val="both"/>
        <w:rPr>
          <w:b/>
          <w:sz w:val="24"/>
          <w:szCs w:val="24"/>
        </w:rPr>
      </w:pPr>
      <w:r w:rsidRPr="00973C28">
        <w:rPr>
          <w:b/>
          <w:sz w:val="24"/>
          <w:szCs w:val="24"/>
        </w:rPr>
        <w:t>5 – CONDIÇÕES DE PAGAMENTO (ART. 55, III)</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sz w:val="24"/>
          <w:szCs w:val="24"/>
        </w:rPr>
      </w:pPr>
      <w:r w:rsidRPr="00973C28">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73257C" w:rsidRPr="00973C28" w:rsidRDefault="0073257C" w:rsidP="0073257C">
      <w:pPr>
        <w:spacing w:line="360" w:lineRule="auto"/>
        <w:jc w:val="both"/>
        <w:rPr>
          <w:sz w:val="24"/>
          <w:szCs w:val="24"/>
        </w:rPr>
      </w:pPr>
      <w:r w:rsidRPr="00973C28">
        <w:rPr>
          <w:sz w:val="24"/>
          <w:szCs w:val="24"/>
        </w:rPr>
        <w:t>5.2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73257C" w:rsidRPr="00973C28" w:rsidRDefault="0073257C" w:rsidP="0073257C">
      <w:pPr>
        <w:spacing w:line="360" w:lineRule="auto"/>
        <w:jc w:val="both"/>
        <w:rPr>
          <w:sz w:val="24"/>
          <w:szCs w:val="24"/>
        </w:rPr>
      </w:pPr>
      <w:r w:rsidRPr="00973C28">
        <w:rPr>
          <w:sz w:val="24"/>
          <w:szCs w:val="24"/>
        </w:rPr>
        <w:t>5.3 – O pagamento será suspenso se observado algum descumprimento das obrigações assumidas pela CONTRATADA, no que se refere à habilitação e qualificação exigidas na licitação.</w:t>
      </w:r>
    </w:p>
    <w:p w:rsidR="0073257C" w:rsidRPr="00973C28" w:rsidRDefault="0073257C" w:rsidP="0073257C">
      <w:pPr>
        <w:spacing w:line="360" w:lineRule="auto"/>
        <w:jc w:val="both"/>
        <w:rPr>
          <w:sz w:val="24"/>
          <w:szCs w:val="24"/>
        </w:rPr>
      </w:pPr>
      <w:r w:rsidRPr="00973C28">
        <w:rPr>
          <w:sz w:val="24"/>
          <w:szCs w:val="24"/>
        </w:rPr>
        <w:t>5.4 – Qualquer pagamento somente será efetuado à CONTRATADA após as conferências do Controle Interno, e ainda, se a CONTRATADA não tiver nenhuma pendência de débito junto à CONTRATANTE, inclusive multa.</w:t>
      </w:r>
    </w:p>
    <w:p w:rsidR="0073257C" w:rsidRPr="00973C28" w:rsidRDefault="0073257C" w:rsidP="0073257C">
      <w:pPr>
        <w:spacing w:line="360" w:lineRule="auto"/>
        <w:jc w:val="both"/>
        <w:rPr>
          <w:bCs/>
          <w:sz w:val="24"/>
          <w:szCs w:val="24"/>
        </w:rPr>
      </w:pPr>
      <w:r w:rsidRPr="00973C28">
        <w:rPr>
          <w:sz w:val="24"/>
          <w:szCs w:val="24"/>
        </w:rPr>
        <w:lastRenderedPageBreak/>
        <w:t>5.5 – Fica vedada à CONTRATADA a cessão de créditos às Instituições Financeiras ou quaisquer outras, sob pena de rescisão contratual e demais sanções.</w:t>
      </w:r>
    </w:p>
    <w:p w:rsidR="0073257C" w:rsidRPr="00973C28" w:rsidRDefault="0073257C" w:rsidP="0073257C">
      <w:pPr>
        <w:spacing w:after="200" w:line="360" w:lineRule="auto"/>
        <w:jc w:val="both"/>
        <w:rPr>
          <w:bCs/>
          <w:sz w:val="24"/>
          <w:szCs w:val="24"/>
        </w:rPr>
      </w:pPr>
      <w:r w:rsidRPr="00973C28">
        <w:rPr>
          <w:bCs/>
          <w:sz w:val="24"/>
          <w:szCs w:val="24"/>
        </w:rPr>
        <w:t>5.6</w:t>
      </w:r>
      <w:r w:rsidRPr="00973C28">
        <w:rPr>
          <w:b/>
          <w:bCs/>
          <w:sz w:val="24"/>
          <w:szCs w:val="24"/>
        </w:rPr>
        <w:t xml:space="preserve"> –</w:t>
      </w:r>
      <w:r w:rsidRPr="00973C28">
        <w:rPr>
          <w:bCs/>
          <w:sz w:val="24"/>
          <w:szCs w:val="24"/>
        </w:rPr>
        <w:t xml:space="preserve"> Juntamente com a Nota Fiscal, a Empresa Vencedora deverá apresentar os documentos abaixo relacionados, com validade atualizada, conforme art. 55, inc. XIII da Lei 8.666/93:</w:t>
      </w:r>
    </w:p>
    <w:p w:rsidR="0073257C" w:rsidRPr="00973C28" w:rsidRDefault="0073257C" w:rsidP="0073257C">
      <w:pPr>
        <w:spacing w:after="200" w:line="360" w:lineRule="auto"/>
        <w:jc w:val="both"/>
        <w:rPr>
          <w:bCs/>
          <w:sz w:val="24"/>
          <w:szCs w:val="24"/>
        </w:rPr>
      </w:pPr>
      <w:r w:rsidRPr="00973C28">
        <w:rPr>
          <w:bCs/>
          <w:sz w:val="24"/>
          <w:szCs w:val="24"/>
        </w:rPr>
        <w:t>5.6.1 - Certidão de Regularidade com INSS - Certidão Unificada</w:t>
      </w:r>
    </w:p>
    <w:p w:rsidR="0073257C" w:rsidRPr="00973C28" w:rsidRDefault="0073257C" w:rsidP="0073257C">
      <w:pPr>
        <w:spacing w:after="200" w:line="360" w:lineRule="auto"/>
        <w:jc w:val="both"/>
        <w:rPr>
          <w:bCs/>
          <w:sz w:val="24"/>
          <w:szCs w:val="24"/>
        </w:rPr>
      </w:pPr>
      <w:r w:rsidRPr="00973C28">
        <w:rPr>
          <w:bCs/>
          <w:sz w:val="24"/>
          <w:szCs w:val="24"/>
        </w:rPr>
        <w:t>5.6.2 - Certidão de Regularidade com FGTS</w:t>
      </w:r>
    </w:p>
    <w:p w:rsidR="0073257C" w:rsidRPr="00973C28" w:rsidRDefault="0073257C" w:rsidP="0073257C">
      <w:pPr>
        <w:spacing w:after="200" w:line="360" w:lineRule="auto"/>
        <w:jc w:val="both"/>
        <w:rPr>
          <w:bCs/>
          <w:sz w:val="24"/>
          <w:szCs w:val="24"/>
        </w:rPr>
      </w:pPr>
      <w:r w:rsidRPr="00973C28">
        <w:rPr>
          <w:bCs/>
          <w:sz w:val="24"/>
          <w:szCs w:val="24"/>
        </w:rPr>
        <w:t>5.6.3 - Certidão Conjunta de Débitos Relativos a Tributos Federais e Dívida Ativa da União.</w:t>
      </w:r>
    </w:p>
    <w:p w:rsidR="0073257C" w:rsidRPr="00973C28" w:rsidRDefault="0073257C" w:rsidP="0073257C">
      <w:pPr>
        <w:spacing w:after="200" w:line="360" w:lineRule="auto"/>
        <w:jc w:val="both"/>
        <w:rPr>
          <w:bCs/>
          <w:sz w:val="24"/>
          <w:szCs w:val="24"/>
        </w:rPr>
      </w:pPr>
      <w:r w:rsidRPr="00973C28">
        <w:rPr>
          <w:bCs/>
          <w:sz w:val="24"/>
          <w:szCs w:val="24"/>
        </w:rPr>
        <w:t>5.6.4 - Certidão de Regularidade para com a Fazenda Estadual e a Certidão emitida pela Procuradoria Geral o Estado;</w:t>
      </w:r>
    </w:p>
    <w:p w:rsidR="0073257C" w:rsidRPr="00973C28" w:rsidRDefault="0073257C" w:rsidP="0073257C">
      <w:pPr>
        <w:spacing w:after="200" w:line="360" w:lineRule="auto"/>
        <w:jc w:val="both"/>
        <w:rPr>
          <w:bCs/>
          <w:sz w:val="24"/>
          <w:szCs w:val="24"/>
        </w:rPr>
      </w:pPr>
      <w:r w:rsidRPr="00973C28">
        <w:rPr>
          <w:bCs/>
          <w:sz w:val="24"/>
          <w:szCs w:val="24"/>
        </w:rPr>
        <w:t>5.6.5 - Certidão de Regularidade para com a Fazenda Municipal da sede da Licitante</w:t>
      </w:r>
    </w:p>
    <w:p w:rsidR="0073257C" w:rsidRPr="00973C28" w:rsidRDefault="0073257C" w:rsidP="0073257C">
      <w:pPr>
        <w:spacing w:after="200" w:line="360" w:lineRule="auto"/>
        <w:jc w:val="both"/>
        <w:rPr>
          <w:bCs/>
          <w:sz w:val="24"/>
          <w:szCs w:val="24"/>
        </w:rPr>
      </w:pPr>
      <w:r w:rsidRPr="00973C28">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973C28">
          <w:rPr>
            <w:rStyle w:val="Hyperlink"/>
            <w:bCs/>
            <w:sz w:val="24"/>
            <w:szCs w:val="24"/>
          </w:rPr>
          <w:t>HTTP://www.tst.jus.br</w:t>
        </w:r>
      </w:hyperlink>
      <w:r w:rsidRPr="00973C28">
        <w:rPr>
          <w:sz w:val="24"/>
          <w:szCs w:val="24"/>
        </w:rPr>
        <w:t>)</w:t>
      </w:r>
    </w:p>
    <w:p w:rsidR="0073257C" w:rsidRPr="00973C28" w:rsidRDefault="0073257C" w:rsidP="0073257C">
      <w:pPr>
        <w:widowControl w:val="0"/>
        <w:spacing w:line="360" w:lineRule="auto"/>
        <w:jc w:val="both"/>
        <w:rPr>
          <w:sz w:val="24"/>
          <w:szCs w:val="24"/>
        </w:rPr>
      </w:pPr>
      <w:r w:rsidRPr="00973C28">
        <w:rPr>
          <w:bCs/>
          <w:sz w:val="24"/>
          <w:szCs w:val="24"/>
        </w:rPr>
        <w:t>5.6.7</w:t>
      </w:r>
      <w:r w:rsidRPr="00973C28">
        <w:rPr>
          <w:sz w:val="24"/>
          <w:szCs w:val="24"/>
        </w:rPr>
        <w:t xml:space="preserve"> – Fica vedada a contratada a cessão de créditos às instituições financeiras ou quaisquer outras, sob pena de rescisão contratual e demais sanções.</w:t>
      </w:r>
    </w:p>
    <w:p w:rsidR="0073257C" w:rsidRPr="00973C28" w:rsidRDefault="0073257C" w:rsidP="0073257C">
      <w:pPr>
        <w:widowControl w:val="0"/>
        <w:spacing w:line="360" w:lineRule="auto"/>
        <w:jc w:val="both"/>
        <w:rPr>
          <w:sz w:val="24"/>
          <w:szCs w:val="24"/>
        </w:rPr>
      </w:pPr>
    </w:p>
    <w:p w:rsidR="0073257C" w:rsidRPr="00973C28" w:rsidRDefault="0073257C" w:rsidP="0073257C">
      <w:pPr>
        <w:spacing w:line="360" w:lineRule="auto"/>
        <w:jc w:val="both"/>
        <w:rPr>
          <w:rFonts w:eastAsia="Calibri"/>
          <w:bCs/>
          <w:sz w:val="24"/>
          <w:szCs w:val="24"/>
        </w:rPr>
      </w:pPr>
      <w:r w:rsidRPr="00973C28">
        <w:rPr>
          <w:b/>
          <w:sz w:val="24"/>
          <w:szCs w:val="24"/>
        </w:rPr>
        <w:t xml:space="preserve">6.0 – DAS SANÇÕES EM CASA DE INADIMPLEMENTO  </w:t>
      </w:r>
    </w:p>
    <w:p w:rsidR="0073257C" w:rsidRPr="00973C28" w:rsidRDefault="0073257C" w:rsidP="0073257C">
      <w:pPr>
        <w:spacing w:before="280" w:line="360" w:lineRule="auto"/>
        <w:jc w:val="both"/>
        <w:rPr>
          <w:rFonts w:eastAsia="Calibri"/>
          <w:sz w:val="24"/>
          <w:szCs w:val="24"/>
        </w:rPr>
      </w:pPr>
      <w:r w:rsidRPr="00973C28">
        <w:rPr>
          <w:rFonts w:eastAsia="Calibri"/>
          <w:bCs/>
          <w:sz w:val="24"/>
          <w:szCs w:val="24"/>
        </w:rPr>
        <w:t>6.1</w:t>
      </w:r>
      <w:r w:rsidRPr="00973C28">
        <w:rPr>
          <w:rFonts w:eastAsia="Calibri"/>
          <w:b/>
          <w:bCs/>
          <w:sz w:val="24"/>
          <w:szCs w:val="24"/>
        </w:rPr>
        <w:t xml:space="preserve"> – </w:t>
      </w:r>
      <w:r w:rsidRPr="00973C2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3257C" w:rsidRPr="00973C28" w:rsidRDefault="0073257C" w:rsidP="0073257C">
      <w:pPr>
        <w:spacing w:before="280" w:line="360" w:lineRule="auto"/>
        <w:jc w:val="both"/>
        <w:rPr>
          <w:rFonts w:eastAsia="Calibri"/>
          <w:sz w:val="24"/>
          <w:szCs w:val="24"/>
        </w:rPr>
      </w:pPr>
      <w:r w:rsidRPr="00973C28">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73257C" w:rsidRPr="00973C28" w:rsidRDefault="0073257C" w:rsidP="0073257C">
      <w:pPr>
        <w:spacing w:before="280" w:line="360" w:lineRule="auto"/>
        <w:jc w:val="both"/>
        <w:rPr>
          <w:rFonts w:eastAsia="Calibri"/>
          <w:sz w:val="24"/>
          <w:szCs w:val="24"/>
        </w:rPr>
      </w:pPr>
      <w:r w:rsidRPr="00973C28">
        <w:rPr>
          <w:rFonts w:eastAsia="Calibri"/>
          <w:sz w:val="24"/>
          <w:szCs w:val="24"/>
        </w:rPr>
        <w:t xml:space="preserve">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w:t>
      </w:r>
      <w:r w:rsidRPr="00973C28">
        <w:rPr>
          <w:rFonts w:eastAsia="Calibri"/>
          <w:sz w:val="24"/>
          <w:szCs w:val="24"/>
        </w:rPr>
        <w:lastRenderedPageBreak/>
        <w:t>de licitar e contratar com o Município, pelo prazo de até 05 (cinco) anos, sem prejuízo das multas previstas no Edital e das demais cominações legais;</w:t>
      </w:r>
    </w:p>
    <w:p w:rsidR="0073257C" w:rsidRPr="00973C28" w:rsidRDefault="0073257C" w:rsidP="0073257C">
      <w:pPr>
        <w:spacing w:before="280" w:line="360" w:lineRule="auto"/>
        <w:jc w:val="both"/>
        <w:rPr>
          <w:rFonts w:eastAsia="Calibri"/>
          <w:sz w:val="24"/>
          <w:szCs w:val="24"/>
        </w:rPr>
      </w:pPr>
      <w:r w:rsidRPr="00973C28">
        <w:rPr>
          <w:rFonts w:eastAsia="Calibri"/>
          <w:sz w:val="24"/>
          <w:szCs w:val="24"/>
        </w:rPr>
        <w:t>6.3.1 – As penalidades de que tratam o subitem anterior, serão aplicadas na forma abaixo:</w:t>
      </w:r>
    </w:p>
    <w:p w:rsidR="0073257C" w:rsidRPr="0073257C" w:rsidRDefault="0073257C" w:rsidP="0073257C">
      <w:pPr>
        <w:pStyle w:val="PargrafodaLista"/>
        <w:numPr>
          <w:ilvl w:val="0"/>
          <w:numId w:val="45"/>
        </w:numPr>
        <w:spacing w:before="280" w:line="360" w:lineRule="auto"/>
        <w:jc w:val="both"/>
        <w:rPr>
          <w:rFonts w:eastAsia="Calibri"/>
        </w:rPr>
      </w:pPr>
      <w:r w:rsidRPr="0073257C">
        <w:rPr>
          <w:rFonts w:eastAsia="Calibri"/>
        </w:rPr>
        <w:t>Deixar de entregar documentação exigida para o certame, retardar a execução do seu objeto e não manter a sua proposta, ficará impedido de licitar e contratar com o Município por até 90 (noventa) dias;</w:t>
      </w:r>
    </w:p>
    <w:p w:rsidR="0073257C" w:rsidRPr="0073257C" w:rsidRDefault="0073257C" w:rsidP="0073257C">
      <w:pPr>
        <w:pStyle w:val="PargrafodaLista"/>
        <w:numPr>
          <w:ilvl w:val="0"/>
          <w:numId w:val="45"/>
        </w:numPr>
        <w:spacing w:before="280" w:line="360" w:lineRule="auto"/>
        <w:jc w:val="both"/>
        <w:rPr>
          <w:rFonts w:eastAsia="Calibri"/>
        </w:rPr>
      </w:pPr>
      <w:r w:rsidRPr="0073257C">
        <w:rPr>
          <w:rFonts w:eastAsia="Calibri"/>
        </w:rPr>
        <w:t>Falhar, fraudar, atrasar a entrega dos materiais, ficará impedido de licitar e contratar com o Município por, no mínimo 90 (noventa) dias até 02 (dois) anos;</w:t>
      </w:r>
    </w:p>
    <w:p w:rsidR="0073257C" w:rsidRPr="0073257C" w:rsidRDefault="0073257C" w:rsidP="0073257C">
      <w:pPr>
        <w:pStyle w:val="PargrafodaLista"/>
        <w:numPr>
          <w:ilvl w:val="0"/>
          <w:numId w:val="45"/>
        </w:numPr>
        <w:spacing w:before="280" w:line="360" w:lineRule="auto"/>
        <w:jc w:val="both"/>
        <w:rPr>
          <w:rFonts w:eastAsia="Calibri"/>
        </w:rPr>
      </w:pPr>
      <w:r w:rsidRPr="0073257C">
        <w:rPr>
          <w:rFonts w:eastAsia="Calibri"/>
        </w:rPr>
        <w:t>Apresentação de documentação falsa, cometer fraude fiscal e comportar-se de modo inidôneo, será impedido de licitar e contratar com o Município por, no mínimo 02 (dois) anos até 05 (cinco) anos.</w:t>
      </w:r>
    </w:p>
    <w:p w:rsidR="0073257C" w:rsidRPr="00973C28" w:rsidRDefault="0073257C" w:rsidP="0073257C">
      <w:pPr>
        <w:spacing w:before="280" w:line="360" w:lineRule="auto"/>
        <w:jc w:val="both"/>
        <w:rPr>
          <w:rFonts w:eastAsia="Calibri"/>
          <w:sz w:val="24"/>
          <w:szCs w:val="24"/>
        </w:rPr>
      </w:pPr>
      <w:r w:rsidRPr="00973C28">
        <w:rPr>
          <w:rFonts w:eastAsia="Calibri"/>
          <w:sz w:val="24"/>
          <w:szCs w:val="24"/>
        </w:rPr>
        <w:t>6.4 – A CONTRATADA ficará sujeita às seguintes penalidades, garantidas a prévia defesa, pela inexecução total ou parcial do Edital:</w:t>
      </w:r>
    </w:p>
    <w:p w:rsidR="0073257C" w:rsidRPr="00973C28" w:rsidRDefault="0073257C" w:rsidP="0073257C">
      <w:pPr>
        <w:spacing w:before="280" w:line="360" w:lineRule="auto"/>
        <w:jc w:val="both"/>
        <w:rPr>
          <w:rFonts w:eastAsia="Calibri"/>
          <w:sz w:val="24"/>
          <w:szCs w:val="24"/>
        </w:rPr>
      </w:pPr>
      <w:r w:rsidRPr="00973C28">
        <w:rPr>
          <w:rFonts w:eastAsia="Calibri"/>
          <w:sz w:val="24"/>
          <w:szCs w:val="24"/>
        </w:rPr>
        <w:t>I - advertência;</w:t>
      </w:r>
    </w:p>
    <w:p w:rsidR="0073257C" w:rsidRPr="00973C28" w:rsidRDefault="0073257C" w:rsidP="0073257C">
      <w:pPr>
        <w:spacing w:before="280" w:line="360" w:lineRule="auto"/>
        <w:jc w:val="both"/>
        <w:rPr>
          <w:rFonts w:eastAsia="Calibri"/>
          <w:sz w:val="24"/>
          <w:szCs w:val="24"/>
        </w:rPr>
      </w:pPr>
      <w:r w:rsidRPr="00973C28">
        <w:rPr>
          <w:rFonts w:eastAsia="Calibri"/>
          <w:sz w:val="24"/>
          <w:szCs w:val="24"/>
        </w:rPr>
        <w:t>II – multa(s):</w:t>
      </w:r>
    </w:p>
    <w:p w:rsidR="0073257C" w:rsidRPr="00973C28" w:rsidRDefault="0073257C" w:rsidP="0073257C">
      <w:pPr>
        <w:spacing w:before="280" w:line="360" w:lineRule="auto"/>
        <w:jc w:val="both"/>
        <w:rPr>
          <w:rFonts w:eastAsia="Calibri"/>
          <w:sz w:val="24"/>
          <w:szCs w:val="24"/>
        </w:rPr>
      </w:pPr>
      <w:r w:rsidRPr="00973C28">
        <w:rPr>
          <w:rFonts w:eastAsia="Calibri"/>
          <w:sz w:val="24"/>
          <w:szCs w:val="24"/>
        </w:rPr>
        <w:t>III- Em caso de inexecução, total ou parcial, o(s) licitante(s) vencedor(es) poderá(ão) sofrer, sem prejuízo do previsto nos artigos 86 à 88 da Lei Federal nº 8666/93, as seguintes penalidades:</w:t>
      </w:r>
    </w:p>
    <w:p w:rsidR="0073257C" w:rsidRPr="0073257C" w:rsidRDefault="0073257C" w:rsidP="0073257C">
      <w:pPr>
        <w:pStyle w:val="PargrafodaLista"/>
        <w:numPr>
          <w:ilvl w:val="0"/>
          <w:numId w:val="46"/>
        </w:numPr>
        <w:spacing w:before="280" w:line="360" w:lineRule="auto"/>
        <w:jc w:val="both"/>
        <w:rPr>
          <w:rFonts w:eastAsia="Calibri"/>
        </w:rPr>
      </w:pPr>
      <w:r w:rsidRPr="0073257C">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73257C" w:rsidRPr="0073257C" w:rsidRDefault="0073257C" w:rsidP="0073257C">
      <w:pPr>
        <w:pStyle w:val="PargrafodaLista"/>
        <w:numPr>
          <w:ilvl w:val="0"/>
          <w:numId w:val="46"/>
        </w:numPr>
        <w:spacing w:before="280" w:line="360" w:lineRule="auto"/>
        <w:jc w:val="both"/>
      </w:pPr>
      <w:r w:rsidRPr="0073257C">
        <w:rPr>
          <w:rFonts w:eastAsia="Calibri"/>
        </w:rPr>
        <w:t>pelo descumprimento de qualquer outra obrigação: multa de 5% do valor total do contrato;</w:t>
      </w:r>
    </w:p>
    <w:p w:rsidR="0073257C" w:rsidRPr="00973C28" w:rsidRDefault="0073257C" w:rsidP="0073257C">
      <w:pPr>
        <w:pStyle w:val="PargrafodaLista11"/>
        <w:numPr>
          <w:ilvl w:val="0"/>
          <w:numId w:val="46"/>
        </w:numPr>
        <w:spacing w:before="280" w:after="200" w:line="360" w:lineRule="auto"/>
        <w:jc w:val="both"/>
        <w:rPr>
          <w:rFonts w:eastAsia="Calibri"/>
          <w:sz w:val="24"/>
          <w:szCs w:val="24"/>
        </w:rPr>
      </w:pPr>
      <w:r w:rsidRPr="00973C28">
        <w:rPr>
          <w:rFonts w:eastAsia="Calibri"/>
          <w:sz w:val="24"/>
          <w:szCs w:val="24"/>
        </w:rPr>
        <w:t>suspensão temporária de participação em licitação e impedimento de contratar com a Administração pelo prazo não superior a 2 (dois) anos; e,</w:t>
      </w:r>
    </w:p>
    <w:p w:rsidR="0073257C" w:rsidRPr="00973C28" w:rsidRDefault="0073257C" w:rsidP="0073257C">
      <w:pPr>
        <w:pStyle w:val="PargrafodaLista11"/>
        <w:numPr>
          <w:ilvl w:val="0"/>
          <w:numId w:val="46"/>
        </w:numPr>
        <w:spacing w:before="280" w:after="200" w:line="360" w:lineRule="auto"/>
        <w:jc w:val="both"/>
        <w:rPr>
          <w:sz w:val="24"/>
          <w:szCs w:val="24"/>
        </w:rPr>
      </w:pPr>
      <w:r w:rsidRPr="00973C28">
        <w:rPr>
          <w:rFonts w:eastAsia="Calibri"/>
          <w:sz w:val="24"/>
          <w:szCs w:val="24"/>
        </w:rPr>
        <w:lastRenderedPageBreak/>
        <w:t>declaração de inidoneidade para licitar ou contratar com a Administração;</w:t>
      </w:r>
    </w:p>
    <w:p w:rsidR="0073257C" w:rsidRPr="00973C28" w:rsidRDefault="0073257C" w:rsidP="0073257C">
      <w:pPr>
        <w:pStyle w:val="PargrafodaLista11"/>
        <w:numPr>
          <w:ilvl w:val="0"/>
          <w:numId w:val="46"/>
        </w:numPr>
        <w:spacing w:before="280" w:after="200" w:line="360" w:lineRule="auto"/>
        <w:jc w:val="both"/>
        <w:rPr>
          <w:rFonts w:eastAsia="Calibri"/>
          <w:sz w:val="24"/>
          <w:szCs w:val="24"/>
        </w:rPr>
      </w:pPr>
      <w:r w:rsidRPr="00973C28">
        <w:rPr>
          <w:rFonts w:eastAsia="Calibri"/>
          <w:sz w:val="24"/>
          <w:szCs w:val="24"/>
        </w:rPr>
        <w:t>o atraso na prestação dos serviços por mais de 24 (vinte e quatro) horas, ensejará a rescisão contratual, sem prejuízo da multa cabível;</w:t>
      </w:r>
    </w:p>
    <w:p w:rsidR="0073257C" w:rsidRPr="00973C28" w:rsidRDefault="0073257C" w:rsidP="0073257C">
      <w:pPr>
        <w:spacing w:before="280" w:line="360" w:lineRule="auto"/>
        <w:jc w:val="both"/>
        <w:rPr>
          <w:rFonts w:eastAsia="Calibri"/>
          <w:sz w:val="24"/>
          <w:szCs w:val="24"/>
        </w:rPr>
      </w:pPr>
      <w:r w:rsidRPr="00973C28">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73257C" w:rsidRPr="00973C28" w:rsidRDefault="0073257C" w:rsidP="0073257C">
      <w:pPr>
        <w:spacing w:before="280" w:line="360" w:lineRule="auto"/>
        <w:jc w:val="both"/>
        <w:rPr>
          <w:rFonts w:eastAsia="Calibri"/>
          <w:sz w:val="24"/>
          <w:szCs w:val="24"/>
        </w:rPr>
      </w:pPr>
      <w:r w:rsidRPr="00973C28">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3257C" w:rsidRPr="00973C28" w:rsidRDefault="0073257C" w:rsidP="0073257C">
      <w:pPr>
        <w:spacing w:before="280" w:line="360" w:lineRule="auto"/>
        <w:jc w:val="both"/>
        <w:rPr>
          <w:rFonts w:eastAsia="Calibri"/>
          <w:sz w:val="24"/>
          <w:szCs w:val="24"/>
        </w:rPr>
      </w:pPr>
      <w:r w:rsidRPr="00973C28">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73257C" w:rsidRPr="00973C28" w:rsidRDefault="0073257C" w:rsidP="0073257C">
      <w:pPr>
        <w:spacing w:before="280" w:line="360" w:lineRule="auto"/>
        <w:jc w:val="both"/>
        <w:rPr>
          <w:rFonts w:eastAsia="Calibri"/>
          <w:sz w:val="24"/>
          <w:szCs w:val="24"/>
        </w:rPr>
      </w:pPr>
      <w:r w:rsidRPr="00973C28">
        <w:rPr>
          <w:rFonts w:eastAsia="Calibri"/>
          <w:sz w:val="24"/>
          <w:szCs w:val="24"/>
        </w:rPr>
        <w:t>6.8 – Para as penalidades previstas nos subitens 9.1 ao 9.7 será garantido o direito ao contraditório e ampla defesa;</w:t>
      </w:r>
    </w:p>
    <w:p w:rsidR="0073257C" w:rsidRPr="00973C28" w:rsidRDefault="0073257C" w:rsidP="0073257C">
      <w:pPr>
        <w:spacing w:before="280" w:line="360" w:lineRule="auto"/>
        <w:jc w:val="both"/>
        <w:rPr>
          <w:rFonts w:eastAsia="Calibri"/>
          <w:sz w:val="24"/>
          <w:szCs w:val="24"/>
        </w:rPr>
      </w:pPr>
      <w:r w:rsidRPr="00973C28">
        <w:rPr>
          <w:rFonts w:eastAsia="Calibri"/>
          <w:sz w:val="24"/>
          <w:szCs w:val="24"/>
        </w:rPr>
        <w:t>6.9 - As penalidades só poderão ser relevadas nas hipóteses de caso fortuito ou força maior, devidamente justificados e comprovados, a juízo da Administração;</w:t>
      </w:r>
    </w:p>
    <w:p w:rsidR="0073257C" w:rsidRPr="00973C28" w:rsidRDefault="0073257C" w:rsidP="0073257C">
      <w:pPr>
        <w:spacing w:before="280" w:line="360" w:lineRule="auto"/>
        <w:jc w:val="both"/>
        <w:rPr>
          <w:rFonts w:eastAsia="Calibri"/>
          <w:sz w:val="24"/>
          <w:szCs w:val="24"/>
        </w:rPr>
      </w:pPr>
      <w:r w:rsidRPr="00973C28">
        <w:rPr>
          <w:rFonts w:eastAsia="Calibri"/>
          <w:sz w:val="24"/>
          <w:szCs w:val="24"/>
        </w:rPr>
        <w:t>6.10 – Constituirão motivos para rescisão do contrato, independente da conclusão do seu prazo:</w:t>
      </w:r>
    </w:p>
    <w:p w:rsidR="0073257C" w:rsidRPr="00973C28" w:rsidRDefault="0073257C" w:rsidP="0073257C">
      <w:pPr>
        <w:pStyle w:val="PargrafodaLista11"/>
        <w:numPr>
          <w:ilvl w:val="0"/>
          <w:numId w:val="47"/>
        </w:numPr>
        <w:spacing w:before="280" w:after="200" w:line="360" w:lineRule="auto"/>
        <w:jc w:val="both"/>
        <w:rPr>
          <w:rFonts w:eastAsia="Calibri"/>
          <w:sz w:val="24"/>
          <w:szCs w:val="24"/>
        </w:rPr>
      </w:pPr>
      <w:r w:rsidRPr="00973C28">
        <w:rPr>
          <w:rFonts w:eastAsia="Calibri"/>
          <w:sz w:val="24"/>
          <w:szCs w:val="24"/>
        </w:rPr>
        <w:t>Razões de interesse público</w:t>
      </w:r>
    </w:p>
    <w:p w:rsidR="0073257C" w:rsidRPr="00973C28" w:rsidRDefault="0073257C" w:rsidP="0073257C">
      <w:pPr>
        <w:pStyle w:val="PargrafodaLista11"/>
        <w:numPr>
          <w:ilvl w:val="0"/>
          <w:numId w:val="47"/>
        </w:numPr>
        <w:spacing w:before="280" w:after="200" w:line="360" w:lineRule="auto"/>
        <w:jc w:val="both"/>
        <w:rPr>
          <w:rFonts w:eastAsia="Calibri"/>
          <w:sz w:val="24"/>
          <w:szCs w:val="24"/>
        </w:rPr>
      </w:pPr>
      <w:r w:rsidRPr="00973C28">
        <w:rPr>
          <w:rFonts w:eastAsia="Calibri"/>
          <w:sz w:val="24"/>
          <w:szCs w:val="24"/>
        </w:rPr>
        <w:t>Reiterada desobediência dos preceitos estabelecidos;</w:t>
      </w:r>
    </w:p>
    <w:p w:rsidR="0073257C" w:rsidRPr="00973C28" w:rsidRDefault="0073257C" w:rsidP="0073257C">
      <w:pPr>
        <w:pStyle w:val="PargrafodaLista11"/>
        <w:numPr>
          <w:ilvl w:val="0"/>
          <w:numId w:val="47"/>
        </w:numPr>
        <w:spacing w:before="280" w:after="200" w:line="360" w:lineRule="auto"/>
        <w:jc w:val="both"/>
        <w:rPr>
          <w:rFonts w:eastAsia="Calibri"/>
          <w:sz w:val="24"/>
          <w:szCs w:val="24"/>
        </w:rPr>
      </w:pPr>
      <w:r w:rsidRPr="00973C28">
        <w:rPr>
          <w:rFonts w:eastAsia="Calibri"/>
          <w:sz w:val="24"/>
          <w:szCs w:val="24"/>
        </w:rPr>
        <w:t>Falta grave a Juízo do Município;</w:t>
      </w:r>
    </w:p>
    <w:p w:rsidR="0073257C" w:rsidRPr="00973C28" w:rsidRDefault="0073257C" w:rsidP="0073257C">
      <w:pPr>
        <w:pStyle w:val="PargrafodaLista11"/>
        <w:numPr>
          <w:ilvl w:val="0"/>
          <w:numId w:val="47"/>
        </w:numPr>
        <w:spacing w:before="280" w:after="200" w:line="360" w:lineRule="auto"/>
        <w:jc w:val="both"/>
        <w:rPr>
          <w:rFonts w:eastAsia="Calibri"/>
          <w:sz w:val="24"/>
          <w:szCs w:val="24"/>
        </w:rPr>
      </w:pPr>
      <w:r w:rsidRPr="00973C28">
        <w:rPr>
          <w:rFonts w:eastAsia="Calibri"/>
          <w:sz w:val="24"/>
          <w:szCs w:val="24"/>
        </w:rPr>
        <w:t>Falência ou insolvência;</w:t>
      </w:r>
    </w:p>
    <w:p w:rsidR="0073257C" w:rsidRPr="00973C28" w:rsidRDefault="0073257C" w:rsidP="0073257C">
      <w:pPr>
        <w:pStyle w:val="PargrafodaLista11"/>
        <w:numPr>
          <w:ilvl w:val="0"/>
          <w:numId w:val="47"/>
        </w:numPr>
        <w:spacing w:before="280" w:after="200" w:line="360" w:lineRule="auto"/>
        <w:jc w:val="both"/>
        <w:rPr>
          <w:sz w:val="24"/>
          <w:szCs w:val="24"/>
        </w:rPr>
      </w:pPr>
      <w:r w:rsidRPr="00973C28">
        <w:rPr>
          <w:rFonts w:eastAsia="Calibri"/>
          <w:sz w:val="24"/>
          <w:szCs w:val="24"/>
        </w:rPr>
        <w:t>Inexecução total ou parcial do contrato;</w:t>
      </w:r>
    </w:p>
    <w:p w:rsidR="0073257C" w:rsidRPr="00973C28" w:rsidRDefault="0073257C" w:rsidP="0073257C">
      <w:pPr>
        <w:pStyle w:val="PargrafodaLista11"/>
        <w:numPr>
          <w:ilvl w:val="0"/>
          <w:numId w:val="47"/>
        </w:numPr>
        <w:spacing w:before="280" w:after="200" w:line="360" w:lineRule="auto"/>
        <w:jc w:val="both"/>
        <w:rPr>
          <w:rFonts w:eastAsia="Calibri"/>
          <w:sz w:val="24"/>
          <w:szCs w:val="24"/>
        </w:rPr>
      </w:pPr>
      <w:r w:rsidRPr="00973C28">
        <w:rPr>
          <w:rFonts w:eastAsia="Calibri"/>
          <w:sz w:val="24"/>
          <w:szCs w:val="24"/>
        </w:rPr>
        <w:lastRenderedPageBreak/>
        <w:t>Alteração social ou modificação da finalidade ou estrutura da empresa, que venha a prejudicar a execução do contrato;</w:t>
      </w:r>
    </w:p>
    <w:p w:rsidR="0073257C" w:rsidRPr="00973C28" w:rsidRDefault="0073257C" w:rsidP="0073257C">
      <w:pPr>
        <w:pStyle w:val="PargrafodaLista11"/>
        <w:numPr>
          <w:ilvl w:val="0"/>
          <w:numId w:val="47"/>
        </w:numPr>
        <w:spacing w:before="280" w:after="200" w:line="360" w:lineRule="auto"/>
        <w:jc w:val="both"/>
        <w:rPr>
          <w:rFonts w:eastAsia="Calibri"/>
          <w:sz w:val="24"/>
          <w:szCs w:val="24"/>
        </w:rPr>
      </w:pPr>
      <w:r w:rsidRPr="00973C28">
        <w:rPr>
          <w:rFonts w:eastAsia="Calibri"/>
          <w:sz w:val="24"/>
          <w:szCs w:val="24"/>
        </w:rPr>
        <w:t>Mudanças na legislação em vigor sobre licitações, impossibilitando a execução do presente contrato;</w:t>
      </w:r>
    </w:p>
    <w:p w:rsidR="0073257C" w:rsidRPr="00973C28" w:rsidRDefault="0073257C" w:rsidP="0073257C">
      <w:pPr>
        <w:pStyle w:val="PargrafodaLista11"/>
        <w:numPr>
          <w:ilvl w:val="0"/>
          <w:numId w:val="47"/>
        </w:numPr>
        <w:spacing w:before="280" w:after="200" w:line="360" w:lineRule="auto"/>
        <w:jc w:val="both"/>
        <w:rPr>
          <w:sz w:val="24"/>
          <w:szCs w:val="24"/>
        </w:rPr>
      </w:pPr>
      <w:r w:rsidRPr="00973C28">
        <w:rPr>
          <w:rFonts w:eastAsia="Calibri"/>
          <w:sz w:val="24"/>
          <w:szCs w:val="24"/>
        </w:rPr>
        <w:t>Descumprimento de qualquer cláusula contratual;</w:t>
      </w:r>
    </w:p>
    <w:p w:rsidR="0073257C" w:rsidRPr="00973C28" w:rsidRDefault="0073257C" w:rsidP="0073257C">
      <w:pPr>
        <w:pStyle w:val="PargrafodaLista11"/>
        <w:numPr>
          <w:ilvl w:val="0"/>
          <w:numId w:val="47"/>
        </w:numPr>
        <w:spacing w:before="280" w:after="200" w:line="360" w:lineRule="auto"/>
        <w:jc w:val="both"/>
        <w:rPr>
          <w:sz w:val="24"/>
          <w:szCs w:val="24"/>
        </w:rPr>
      </w:pPr>
      <w:r w:rsidRPr="00973C28">
        <w:rPr>
          <w:rFonts w:eastAsia="Calibri"/>
          <w:sz w:val="24"/>
          <w:szCs w:val="24"/>
        </w:rPr>
        <w:t>Ocorrência de caso fortuito ou de força maior, regularmente comprovada, impeditiva da execução do acordado entre as partes;</w:t>
      </w:r>
    </w:p>
    <w:p w:rsidR="0073257C" w:rsidRPr="00973C28" w:rsidRDefault="0073257C" w:rsidP="0073257C">
      <w:pPr>
        <w:pStyle w:val="PargrafodaLista11"/>
        <w:numPr>
          <w:ilvl w:val="0"/>
          <w:numId w:val="47"/>
        </w:numPr>
        <w:spacing w:before="280" w:after="200" w:line="360" w:lineRule="auto"/>
        <w:jc w:val="both"/>
        <w:rPr>
          <w:rFonts w:eastAsia="Calibri"/>
          <w:b/>
          <w:bCs/>
          <w:sz w:val="24"/>
          <w:szCs w:val="24"/>
        </w:rPr>
      </w:pPr>
      <w:r w:rsidRPr="00973C28">
        <w:rPr>
          <w:rFonts w:eastAsia="Calibri"/>
          <w:sz w:val="24"/>
          <w:szCs w:val="24"/>
        </w:rPr>
        <w:t>Por acordo entre as partes, reduzido a termo, desde que haja conveniência para o Município.</w:t>
      </w:r>
    </w:p>
    <w:p w:rsidR="0073257C" w:rsidRPr="00973C28" w:rsidRDefault="0073257C" w:rsidP="0073257C">
      <w:pPr>
        <w:spacing w:line="360" w:lineRule="auto"/>
        <w:jc w:val="both"/>
        <w:rPr>
          <w:rFonts w:eastAsia="Calibri"/>
          <w:b/>
          <w:bCs/>
          <w:sz w:val="24"/>
          <w:szCs w:val="24"/>
        </w:rPr>
      </w:pPr>
    </w:p>
    <w:p w:rsidR="0073257C" w:rsidRPr="00973C28" w:rsidRDefault="0073257C" w:rsidP="0073257C">
      <w:pPr>
        <w:spacing w:line="360" w:lineRule="auto"/>
        <w:jc w:val="both"/>
        <w:rPr>
          <w:rFonts w:eastAsia="Calibri"/>
          <w:b/>
          <w:sz w:val="24"/>
          <w:szCs w:val="24"/>
        </w:rPr>
      </w:pPr>
      <w:r w:rsidRPr="00973C28">
        <w:rPr>
          <w:rFonts w:eastAsia="Calibri"/>
          <w:b/>
          <w:bCs/>
          <w:sz w:val="24"/>
          <w:szCs w:val="24"/>
        </w:rPr>
        <w:t xml:space="preserve">7 – </w:t>
      </w:r>
      <w:r w:rsidRPr="00973C28">
        <w:rPr>
          <w:rFonts w:eastAsia="Calibri"/>
          <w:b/>
          <w:sz w:val="24"/>
          <w:szCs w:val="24"/>
        </w:rPr>
        <w:t>HABILITAÇÃO JURÍDICA</w:t>
      </w:r>
    </w:p>
    <w:p w:rsidR="0073257C" w:rsidRPr="00973C28" w:rsidRDefault="0073257C" w:rsidP="0073257C">
      <w:pPr>
        <w:spacing w:line="360" w:lineRule="auto"/>
        <w:jc w:val="both"/>
        <w:rPr>
          <w:rFonts w:eastAsia="Calibri"/>
          <w:sz w:val="24"/>
          <w:szCs w:val="24"/>
        </w:rPr>
      </w:pPr>
    </w:p>
    <w:p w:rsidR="0073257C" w:rsidRPr="0073257C" w:rsidRDefault="0073257C" w:rsidP="0073257C">
      <w:pPr>
        <w:spacing w:after="240" w:line="276" w:lineRule="auto"/>
        <w:jc w:val="both"/>
        <w:rPr>
          <w:rFonts w:eastAsia="Calibri"/>
          <w:sz w:val="24"/>
          <w:szCs w:val="24"/>
        </w:rPr>
      </w:pPr>
      <w:r w:rsidRPr="0073257C">
        <w:rPr>
          <w:rFonts w:eastAsia="Calibri"/>
          <w:sz w:val="24"/>
          <w:szCs w:val="24"/>
        </w:rPr>
        <w:t xml:space="preserve">7.1 – Ato constitutivo, Estatuto ou Contrato Social em vigor devidamente registrado, no órgão correspondente, indicando os atuais responsáveis pela administração; </w:t>
      </w:r>
    </w:p>
    <w:p w:rsidR="0073257C" w:rsidRPr="0073257C" w:rsidRDefault="0073257C" w:rsidP="0073257C">
      <w:pPr>
        <w:spacing w:after="240" w:line="276" w:lineRule="auto"/>
        <w:jc w:val="both"/>
        <w:rPr>
          <w:rFonts w:eastAsia="Calibri"/>
          <w:sz w:val="24"/>
          <w:szCs w:val="24"/>
        </w:rPr>
      </w:pPr>
      <w:r w:rsidRPr="0073257C">
        <w:rPr>
          <w:rFonts w:eastAsia="Calibri"/>
          <w:sz w:val="24"/>
          <w:szCs w:val="24"/>
        </w:rPr>
        <w:t>7.2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73257C" w:rsidRPr="0073257C" w:rsidRDefault="0073257C" w:rsidP="0073257C">
      <w:pPr>
        <w:spacing w:after="240" w:line="276" w:lineRule="auto"/>
        <w:jc w:val="both"/>
        <w:rPr>
          <w:rFonts w:eastAsia="Calibri"/>
          <w:sz w:val="24"/>
          <w:szCs w:val="24"/>
        </w:rPr>
      </w:pPr>
      <w:r w:rsidRPr="0073257C">
        <w:rPr>
          <w:rFonts w:eastAsia="Calibri"/>
          <w:sz w:val="24"/>
          <w:szCs w:val="24"/>
        </w:rPr>
        <w:t>7.3 – Cédula de identidade dos sócios e/ou diretores;</w:t>
      </w:r>
    </w:p>
    <w:p w:rsidR="0073257C" w:rsidRPr="0073257C" w:rsidRDefault="0073257C" w:rsidP="0073257C">
      <w:pPr>
        <w:spacing w:after="240" w:line="276" w:lineRule="auto"/>
        <w:jc w:val="both"/>
        <w:rPr>
          <w:rFonts w:eastAsia="Calibri"/>
          <w:sz w:val="24"/>
          <w:szCs w:val="24"/>
        </w:rPr>
      </w:pPr>
      <w:r w:rsidRPr="0073257C">
        <w:rPr>
          <w:rFonts w:eastAsia="Calibri"/>
          <w:sz w:val="24"/>
          <w:szCs w:val="24"/>
        </w:rPr>
        <w:t>7.4 – Para empresa individual: registro comercial.</w:t>
      </w:r>
    </w:p>
    <w:p w:rsidR="0073257C" w:rsidRPr="0073257C" w:rsidRDefault="0073257C" w:rsidP="0073257C">
      <w:pPr>
        <w:spacing w:after="240" w:line="276" w:lineRule="auto"/>
        <w:jc w:val="both"/>
        <w:rPr>
          <w:rFonts w:eastAsia="Calibri"/>
          <w:sz w:val="24"/>
          <w:szCs w:val="24"/>
        </w:rPr>
      </w:pPr>
      <w:r w:rsidRPr="0073257C">
        <w:rPr>
          <w:rFonts w:eastAsia="Calibri"/>
          <w:sz w:val="24"/>
          <w:szCs w:val="24"/>
        </w:rPr>
        <w:t>7.5 – Declaração de Idoneidade (conforme o anexo VIII)</w:t>
      </w:r>
    </w:p>
    <w:p w:rsidR="0073257C" w:rsidRPr="0073257C" w:rsidRDefault="0073257C" w:rsidP="0073257C">
      <w:pPr>
        <w:spacing w:after="240" w:line="276" w:lineRule="auto"/>
        <w:jc w:val="both"/>
        <w:rPr>
          <w:rFonts w:eastAsia="Calibri"/>
          <w:sz w:val="24"/>
          <w:szCs w:val="24"/>
        </w:rPr>
      </w:pPr>
      <w:r w:rsidRPr="0073257C">
        <w:rPr>
          <w:rFonts w:eastAsia="Calibri"/>
          <w:sz w:val="24"/>
          <w:szCs w:val="24"/>
        </w:rPr>
        <w:t>7.6 – Declaração de Cumprir o Art. 7°, XXXIII, da C.F. (conforme o anexo V)</w:t>
      </w:r>
    </w:p>
    <w:p w:rsidR="0073257C" w:rsidRPr="0073257C" w:rsidRDefault="0073257C" w:rsidP="0073257C">
      <w:pPr>
        <w:spacing w:after="240" w:line="276" w:lineRule="auto"/>
        <w:jc w:val="both"/>
        <w:rPr>
          <w:rFonts w:eastAsia="Calibri"/>
          <w:sz w:val="24"/>
          <w:szCs w:val="24"/>
        </w:rPr>
      </w:pPr>
      <w:r w:rsidRPr="0073257C">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73257C" w:rsidRPr="00973C28" w:rsidRDefault="0073257C" w:rsidP="0073257C">
      <w:pPr>
        <w:spacing w:line="360" w:lineRule="auto"/>
        <w:jc w:val="both"/>
        <w:rPr>
          <w:rFonts w:eastAsia="Calibri"/>
          <w:sz w:val="24"/>
          <w:szCs w:val="24"/>
        </w:rPr>
      </w:pPr>
      <w:r w:rsidRPr="00973C28">
        <w:rPr>
          <w:rFonts w:eastAsia="Calibri"/>
          <w:b/>
          <w:bCs/>
          <w:sz w:val="24"/>
          <w:szCs w:val="24"/>
        </w:rPr>
        <w:t xml:space="preserve">8 – </w:t>
      </w:r>
      <w:r w:rsidRPr="00973C28">
        <w:rPr>
          <w:rFonts w:eastAsia="Calibri"/>
          <w:b/>
          <w:sz w:val="24"/>
          <w:szCs w:val="24"/>
        </w:rPr>
        <w:t>DOCUMENTAÇÃO RELATIVA À REGULARIDADE FISCAL</w:t>
      </w:r>
    </w:p>
    <w:p w:rsidR="0073257C" w:rsidRPr="00973C28" w:rsidRDefault="0073257C" w:rsidP="0073257C">
      <w:pPr>
        <w:spacing w:after="240" w:line="360" w:lineRule="auto"/>
        <w:ind w:right="-162"/>
        <w:jc w:val="both"/>
        <w:rPr>
          <w:rFonts w:eastAsia="Calibri"/>
          <w:sz w:val="24"/>
          <w:szCs w:val="24"/>
        </w:rPr>
      </w:pPr>
      <w:r w:rsidRPr="00973C28">
        <w:rPr>
          <w:rFonts w:eastAsia="Calibri"/>
          <w:sz w:val="24"/>
          <w:szCs w:val="24"/>
        </w:rPr>
        <w:t xml:space="preserve">8.1 – </w:t>
      </w:r>
      <w:r w:rsidRPr="00973C28">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973C28">
        <w:rPr>
          <w:rFonts w:eastAsia="Calibri"/>
          <w:sz w:val="24"/>
          <w:szCs w:val="24"/>
        </w:rPr>
        <w:t xml:space="preserve">; </w:t>
      </w:r>
    </w:p>
    <w:p w:rsidR="0073257C" w:rsidRPr="00973C28" w:rsidRDefault="0073257C" w:rsidP="0073257C">
      <w:pPr>
        <w:spacing w:after="240" w:line="360" w:lineRule="auto"/>
        <w:ind w:right="-162"/>
        <w:jc w:val="both"/>
        <w:rPr>
          <w:rFonts w:eastAsia="Calibri"/>
          <w:sz w:val="24"/>
          <w:szCs w:val="24"/>
        </w:rPr>
      </w:pPr>
      <w:r w:rsidRPr="00973C28">
        <w:rPr>
          <w:rFonts w:eastAsia="Calibri"/>
          <w:sz w:val="24"/>
          <w:szCs w:val="24"/>
        </w:rPr>
        <w:lastRenderedPageBreak/>
        <w:t>8.2 – Comprovante de Inscrição no Cadastro Geral de Contribuintes - CNPJ;</w:t>
      </w:r>
    </w:p>
    <w:p w:rsidR="0073257C" w:rsidRPr="00973C28" w:rsidRDefault="0073257C" w:rsidP="0073257C">
      <w:pPr>
        <w:spacing w:after="240" w:line="360" w:lineRule="auto"/>
        <w:ind w:right="-162"/>
        <w:jc w:val="both"/>
        <w:rPr>
          <w:rFonts w:eastAsia="Calibri"/>
          <w:sz w:val="24"/>
          <w:szCs w:val="24"/>
        </w:rPr>
      </w:pPr>
      <w:r w:rsidRPr="00973C28">
        <w:rPr>
          <w:rFonts w:eastAsia="Calibri"/>
          <w:sz w:val="24"/>
          <w:szCs w:val="24"/>
        </w:rPr>
        <w:t>8.3 – Certidão de Regularidade com a Previdência Social (INSS);</w:t>
      </w:r>
    </w:p>
    <w:p w:rsidR="0073257C" w:rsidRPr="00973C28" w:rsidRDefault="0073257C" w:rsidP="0073257C">
      <w:pPr>
        <w:spacing w:after="240" w:line="360" w:lineRule="auto"/>
        <w:ind w:right="-162"/>
        <w:jc w:val="both"/>
        <w:rPr>
          <w:rFonts w:eastAsia="Calibri"/>
          <w:sz w:val="24"/>
          <w:szCs w:val="24"/>
        </w:rPr>
      </w:pPr>
      <w:r w:rsidRPr="00973C28">
        <w:rPr>
          <w:rFonts w:eastAsia="Calibri"/>
          <w:sz w:val="24"/>
          <w:szCs w:val="24"/>
        </w:rPr>
        <w:t>8.4 – Certidão de Regularidade com o FGTS emitida pela Caixa Econômica Federal;</w:t>
      </w:r>
    </w:p>
    <w:p w:rsidR="0073257C" w:rsidRPr="00973C28" w:rsidRDefault="0073257C" w:rsidP="0073257C">
      <w:pPr>
        <w:spacing w:after="240" w:line="360" w:lineRule="auto"/>
        <w:ind w:right="-162"/>
        <w:jc w:val="both"/>
        <w:rPr>
          <w:rFonts w:eastAsia="Calibri"/>
          <w:sz w:val="24"/>
          <w:szCs w:val="24"/>
        </w:rPr>
      </w:pPr>
      <w:r w:rsidRPr="00973C28">
        <w:rPr>
          <w:rFonts w:eastAsia="Calibri"/>
          <w:sz w:val="24"/>
          <w:szCs w:val="24"/>
        </w:rPr>
        <w:t>8.5 – Certidão Conjunta de Débitos Relativos a Tributos Federais e Dívida Ativa da União;</w:t>
      </w:r>
    </w:p>
    <w:p w:rsidR="0073257C" w:rsidRPr="00973C28" w:rsidRDefault="0073257C" w:rsidP="0073257C">
      <w:pPr>
        <w:spacing w:after="240" w:line="360" w:lineRule="auto"/>
        <w:ind w:right="-162"/>
        <w:jc w:val="both"/>
        <w:rPr>
          <w:rFonts w:eastAsia="Calibri"/>
          <w:sz w:val="24"/>
          <w:szCs w:val="24"/>
        </w:rPr>
      </w:pPr>
      <w:r w:rsidRPr="00973C28">
        <w:rPr>
          <w:rFonts w:eastAsia="Calibri"/>
          <w:sz w:val="24"/>
          <w:szCs w:val="24"/>
        </w:rPr>
        <w:t>8.6 – Certidão de Regularidade para com a Fazenda Estadual, por meio de Certidão Negativa de Débito em relação a tributos estaduais (ICMS);</w:t>
      </w:r>
    </w:p>
    <w:p w:rsidR="0073257C" w:rsidRPr="00973C28" w:rsidRDefault="0073257C" w:rsidP="0073257C">
      <w:pPr>
        <w:spacing w:after="240" w:line="360" w:lineRule="auto"/>
        <w:ind w:right="-162"/>
        <w:jc w:val="both"/>
        <w:rPr>
          <w:rFonts w:eastAsia="Calibri"/>
          <w:sz w:val="24"/>
          <w:szCs w:val="24"/>
        </w:rPr>
      </w:pPr>
      <w:r w:rsidRPr="00973C28">
        <w:rPr>
          <w:rFonts w:eastAsia="Calibri"/>
          <w:sz w:val="24"/>
          <w:szCs w:val="24"/>
        </w:rPr>
        <w:t>8.7 – Certidão emitida pela Procuradoria Geral do Estado, onde houver.</w:t>
      </w:r>
    </w:p>
    <w:p w:rsidR="0073257C" w:rsidRPr="00973C28" w:rsidRDefault="0073257C" w:rsidP="0073257C">
      <w:pPr>
        <w:spacing w:after="240" w:line="360" w:lineRule="auto"/>
        <w:ind w:right="-162"/>
        <w:jc w:val="both"/>
        <w:rPr>
          <w:rFonts w:eastAsia="Calibri"/>
          <w:sz w:val="24"/>
          <w:szCs w:val="24"/>
        </w:rPr>
      </w:pPr>
      <w:r w:rsidRPr="00973C28">
        <w:rPr>
          <w:rFonts w:eastAsia="Calibri"/>
          <w:sz w:val="24"/>
          <w:szCs w:val="24"/>
        </w:rPr>
        <w:t>8.8 – Certidão de regularidade para com a Fazenda Municipal, da sede da licitante.</w:t>
      </w:r>
    </w:p>
    <w:p w:rsidR="0073257C" w:rsidRPr="00973C28" w:rsidRDefault="0073257C" w:rsidP="0073257C">
      <w:pPr>
        <w:spacing w:after="240" w:line="360" w:lineRule="auto"/>
        <w:ind w:right="-162"/>
        <w:jc w:val="both"/>
        <w:rPr>
          <w:b/>
          <w:bCs/>
          <w:sz w:val="24"/>
          <w:szCs w:val="24"/>
        </w:rPr>
      </w:pPr>
      <w:r w:rsidRPr="00973C28">
        <w:rPr>
          <w:rFonts w:eastAsia="Calibri"/>
          <w:sz w:val="24"/>
          <w:szCs w:val="24"/>
        </w:rPr>
        <w:t>8.9 – Prova da inexistência de débitos inadimplidos perante a justiça do trabalho, mediante a apresentação de certidão negativa, nos temos da Lei 12.440/2011 – CNDT – Certidão Negativa de Débitos Trabalhistas.</w:t>
      </w:r>
    </w:p>
    <w:p w:rsidR="0073257C" w:rsidRPr="00973C28" w:rsidRDefault="0073257C" w:rsidP="0073257C">
      <w:pPr>
        <w:pStyle w:val="Default"/>
        <w:spacing w:after="240" w:line="360" w:lineRule="auto"/>
        <w:jc w:val="both"/>
        <w:rPr>
          <w:color w:val="auto"/>
        </w:rPr>
      </w:pPr>
      <w:r w:rsidRPr="00973C28">
        <w:rPr>
          <w:b/>
          <w:bCs/>
          <w:color w:val="auto"/>
        </w:rPr>
        <w:t>9 – DA QUALIFICAÇÃO TÉCNICA</w:t>
      </w:r>
    </w:p>
    <w:p w:rsidR="0073257C" w:rsidRPr="00973C28" w:rsidRDefault="0073257C" w:rsidP="0073257C">
      <w:pPr>
        <w:pStyle w:val="NormalWeb"/>
        <w:spacing w:line="360" w:lineRule="auto"/>
        <w:jc w:val="both"/>
      </w:pPr>
      <w:r w:rsidRPr="00973C28">
        <w:t>9.1 – A Empresa deve apresentar atestado de Capacidade Técnica consistente na apresentação de documento que tem por objetivo comprovar o fornecimento dos materiais de informática solicitados.</w:t>
      </w:r>
    </w:p>
    <w:p w:rsidR="0073257C" w:rsidRPr="00973C28" w:rsidRDefault="0073257C" w:rsidP="0073257C">
      <w:pPr>
        <w:spacing w:line="360" w:lineRule="auto"/>
        <w:jc w:val="both"/>
        <w:rPr>
          <w:rFonts w:eastAsia="Calibri"/>
          <w:sz w:val="24"/>
          <w:szCs w:val="24"/>
        </w:rPr>
      </w:pPr>
      <w:r w:rsidRPr="00973C28">
        <w:rPr>
          <w:rFonts w:eastAsia="Calibri"/>
          <w:b/>
          <w:bCs/>
          <w:sz w:val="24"/>
          <w:szCs w:val="24"/>
        </w:rPr>
        <w:t>10 – QUALIFICAÇÃO ECONÔMICO-FINANCEIRA</w:t>
      </w:r>
    </w:p>
    <w:p w:rsidR="0073257C" w:rsidRPr="00973C28" w:rsidRDefault="0073257C" w:rsidP="0073257C">
      <w:pPr>
        <w:spacing w:line="360" w:lineRule="auto"/>
        <w:jc w:val="both"/>
        <w:rPr>
          <w:rFonts w:eastAsia="Calibri"/>
          <w:sz w:val="24"/>
          <w:szCs w:val="24"/>
        </w:rPr>
      </w:pPr>
    </w:p>
    <w:p w:rsidR="0073257C" w:rsidRPr="00973C28" w:rsidRDefault="0073257C" w:rsidP="0073257C">
      <w:pPr>
        <w:spacing w:line="360" w:lineRule="auto"/>
        <w:ind w:right="-162"/>
        <w:jc w:val="both"/>
        <w:rPr>
          <w:rFonts w:eastAsia="Calibri"/>
          <w:sz w:val="24"/>
          <w:szCs w:val="24"/>
        </w:rPr>
      </w:pPr>
      <w:r w:rsidRPr="00973C28">
        <w:rPr>
          <w:rFonts w:eastAsia="Calibri"/>
          <w:sz w:val="24"/>
          <w:szCs w:val="24"/>
        </w:rPr>
        <w:t>10.1 – Certidão Negativa de Falência e Concordata. Expedida há menos de 90 (noventa) dias, da data da realização da licitação.</w:t>
      </w:r>
    </w:p>
    <w:p w:rsidR="0073257C" w:rsidRPr="00973C28" w:rsidRDefault="0073257C" w:rsidP="0073257C">
      <w:pPr>
        <w:spacing w:line="360" w:lineRule="auto"/>
        <w:ind w:right="-162"/>
        <w:jc w:val="both"/>
        <w:rPr>
          <w:sz w:val="24"/>
          <w:szCs w:val="24"/>
        </w:rPr>
      </w:pPr>
    </w:p>
    <w:p w:rsidR="0073257C" w:rsidRPr="00973C28" w:rsidRDefault="0073257C" w:rsidP="0073257C">
      <w:pPr>
        <w:pStyle w:val="Default"/>
        <w:spacing w:after="200" w:line="360" w:lineRule="auto"/>
        <w:jc w:val="both"/>
        <w:rPr>
          <w:rFonts w:eastAsia="Calibri"/>
          <w:color w:val="auto"/>
        </w:rPr>
      </w:pPr>
      <w:r w:rsidRPr="00973C28">
        <w:rPr>
          <w:color w:val="auto"/>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73257C" w:rsidRPr="00973C28" w:rsidRDefault="0073257C" w:rsidP="0073257C">
      <w:pPr>
        <w:spacing w:line="360" w:lineRule="auto"/>
        <w:jc w:val="both"/>
        <w:rPr>
          <w:rFonts w:eastAsia="Calibri"/>
          <w:sz w:val="24"/>
          <w:szCs w:val="24"/>
        </w:rPr>
      </w:pPr>
      <w:r w:rsidRPr="00973C28">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73257C" w:rsidRPr="00973C28" w:rsidRDefault="0073257C" w:rsidP="0073257C">
      <w:pPr>
        <w:spacing w:line="360" w:lineRule="auto"/>
        <w:jc w:val="both"/>
        <w:rPr>
          <w:rFonts w:eastAsia="Calibri"/>
          <w:bCs/>
          <w:sz w:val="24"/>
          <w:szCs w:val="24"/>
        </w:rPr>
      </w:pPr>
    </w:p>
    <w:p w:rsidR="0073257C" w:rsidRPr="00973C28" w:rsidRDefault="0073257C" w:rsidP="0073257C">
      <w:pPr>
        <w:spacing w:line="360" w:lineRule="auto"/>
        <w:jc w:val="both"/>
        <w:rPr>
          <w:rFonts w:eastAsia="Calibri"/>
          <w:sz w:val="24"/>
          <w:szCs w:val="24"/>
        </w:rPr>
      </w:pPr>
      <w:r w:rsidRPr="00973C28">
        <w:rPr>
          <w:rFonts w:eastAsia="Calibri"/>
          <w:bCs/>
          <w:sz w:val="24"/>
          <w:szCs w:val="24"/>
        </w:rPr>
        <w:t>10.2</w:t>
      </w:r>
      <w:r w:rsidRPr="00973C28">
        <w:rPr>
          <w:rFonts w:eastAsia="Calibri"/>
          <w:b/>
          <w:bCs/>
          <w:sz w:val="24"/>
          <w:szCs w:val="24"/>
        </w:rPr>
        <w:t xml:space="preserve"> – </w:t>
      </w:r>
      <w:r w:rsidRPr="00973C28">
        <w:rPr>
          <w:rFonts w:eastAsia="Calibri"/>
          <w:sz w:val="24"/>
          <w:szCs w:val="24"/>
        </w:rPr>
        <w:t>As cópias dos documentos deverão ser autenticadas em cartório e/ou apresentados os originais para que suas cópias sejam autenticadas pelo Pregoeiro.</w:t>
      </w:r>
    </w:p>
    <w:p w:rsidR="0073257C" w:rsidRPr="00973C28" w:rsidRDefault="0073257C" w:rsidP="0073257C">
      <w:pPr>
        <w:spacing w:line="360" w:lineRule="auto"/>
        <w:jc w:val="both"/>
        <w:rPr>
          <w:rFonts w:eastAsia="Calibri"/>
          <w:bCs/>
          <w:sz w:val="24"/>
          <w:szCs w:val="24"/>
        </w:rPr>
      </w:pPr>
    </w:p>
    <w:p w:rsidR="0073257C" w:rsidRPr="00973C28" w:rsidRDefault="0073257C" w:rsidP="0073257C">
      <w:pPr>
        <w:spacing w:line="360" w:lineRule="auto"/>
        <w:jc w:val="both"/>
        <w:rPr>
          <w:sz w:val="24"/>
          <w:szCs w:val="24"/>
        </w:rPr>
      </w:pPr>
      <w:r w:rsidRPr="00973C28">
        <w:rPr>
          <w:rFonts w:eastAsia="Calibri"/>
          <w:bCs/>
          <w:sz w:val="24"/>
          <w:szCs w:val="24"/>
        </w:rPr>
        <w:t>10.3</w:t>
      </w:r>
      <w:r w:rsidRPr="00973C28">
        <w:rPr>
          <w:rFonts w:eastAsia="Calibri"/>
          <w:b/>
          <w:bCs/>
          <w:sz w:val="24"/>
          <w:szCs w:val="24"/>
        </w:rPr>
        <w:t xml:space="preserve"> – </w:t>
      </w:r>
      <w:r w:rsidRPr="00973C28">
        <w:rPr>
          <w:rFonts w:eastAsia="Calibri"/>
          <w:sz w:val="24"/>
          <w:szCs w:val="24"/>
        </w:rPr>
        <w:t>As Certidões Negativas de Débitos (CND) apresentadas sem indicação do prazo de validade serão consideradas como válidas por 90 (noventa) dias a contar da data de sua expedição.</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b/>
          <w:sz w:val="24"/>
          <w:szCs w:val="24"/>
        </w:rPr>
      </w:pPr>
      <w:r w:rsidRPr="00973C28">
        <w:rPr>
          <w:b/>
          <w:sz w:val="24"/>
          <w:szCs w:val="24"/>
        </w:rPr>
        <w:t>11 – CRITÉRIO DE JULGAMENTO</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sz w:val="24"/>
          <w:szCs w:val="24"/>
        </w:rPr>
      </w:pPr>
      <w:r w:rsidRPr="00973C28">
        <w:rPr>
          <w:sz w:val="24"/>
          <w:szCs w:val="24"/>
        </w:rPr>
        <w:t>11.1 – A presente licitação deverá ocorrer pelo menor preço UNITÁRIO.</w:t>
      </w:r>
    </w:p>
    <w:p w:rsidR="0073257C" w:rsidRPr="00973C28" w:rsidRDefault="0073257C" w:rsidP="0073257C">
      <w:pPr>
        <w:spacing w:line="360" w:lineRule="auto"/>
        <w:jc w:val="both"/>
        <w:rPr>
          <w:b/>
          <w:sz w:val="24"/>
          <w:szCs w:val="24"/>
        </w:rPr>
      </w:pPr>
    </w:p>
    <w:p w:rsidR="0073257C" w:rsidRPr="00973C28" w:rsidRDefault="0073257C" w:rsidP="0073257C">
      <w:pPr>
        <w:spacing w:line="360" w:lineRule="auto"/>
        <w:jc w:val="both"/>
        <w:rPr>
          <w:sz w:val="24"/>
          <w:szCs w:val="24"/>
        </w:rPr>
      </w:pPr>
      <w:r w:rsidRPr="00973C28">
        <w:rPr>
          <w:b/>
          <w:sz w:val="24"/>
          <w:szCs w:val="24"/>
        </w:rPr>
        <w:t>12 – TIPO DE EXCECUÇÃO:</w:t>
      </w:r>
      <w:r w:rsidRPr="00973C28">
        <w:rPr>
          <w:sz w:val="24"/>
          <w:szCs w:val="24"/>
        </w:rPr>
        <w:t xml:space="preserve"> Indireta</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rFonts w:eastAsia="Calibri"/>
          <w:b/>
          <w:sz w:val="24"/>
          <w:szCs w:val="24"/>
        </w:rPr>
      </w:pPr>
      <w:r w:rsidRPr="00973C28">
        <w:rPr>
          <w:rFonts w:eastAsia="Calibri"/>
          <w:b/>
          <w:sz w:val="24"/>
          <w:szCs w:val="24"/>
        </w:rPr>
        <w:t>13 – CRITÉRIOS DE REAJUSTE</w:t>
      </w:r>
    </w:p>
    <w:p w:rsidR="0073257C" w:rsidRPr="00973C28" w:rsidRDefault="0073257C" w:rsidP="0073257C">
      <w:pPr>
        <w:spacing w:line="360" w:lineRule="auto"/>
        <w:jc w:val="both"/>
        <w:rPr>
          <w:rFonts w:eastAsia="Calibri"/>
          <w:sz w:val="24"/>
          <w:szCs w:val="24"/>
        </w:rPr>
      </w:pPr>
    </w:p>
    <w:p w:rsidR="0073257C" w:rsidRPr="00973C28" w:rsidRDefault="0073257C" w:rsidP="0073257C">
      <w:pPr>
        <w:spacing w:line="360" w:lineRule="auto"/>
        <w:jc w:val="both"/>
        <w:rPr>
          <w:rFonts w:eastAsia="Calibri"/>
          <w:sz w:val="24"/>
          <w:szCs w:val="24"/>
        </w:rPr>
      </w:pPr>
      <w:r w:rsidRPr="00973C28">
        <w:rPr>
          <w:rFonts w:eastAsia="Calibri"/>
          <w:sz w:val="24"/>
          <w:szCs w:val="24"/>
        </w:rPr>
        <w:t>13.1 – Os preços estabelecidos no presente Contrato são fixos e irreajustáveis, salvo os casos previstos em Lei.</w:t>
      </w:r>
    </w:p>
    <w:p w:rsidR="0073257C" w:rsidRPr="00973C28" w:rsidRDefault="0073257C" w:rsidP="0073257C">
      <w:pPr>
        <w:spacing w:line="360" w:lineRule="auto"/>
        <w:jc w:val="both"/>
        <w:rPr>
          <w:rFonts w:eastAsia="Calibri"/>
          <w:b/>
          <w:sz w:val="24"/>
          <w:szCs w:val="24"/>
        </w:rPr>
      </w:pPr>
    </w:p>
    <w:p w:rsidR="0073257C" w:rsidRPr="00973C28" w:rsidRDefault="0073257C" w:rsidP="0073257C">
      <w:pPr>
        <w:spacing w:line="360" w:lineRule="auto"/>
        <w:jc w:val="both"/>
        <w:rPr>
          <w:sz w:val="24"/>
          <w:szCs w:val="24"/>
        </w:rPr>
      </w:pPr>
      <w:r w:rsidRPr="00973C28">
        <w:rPr>
          <w:rFonts w:eastAsia="Calibri"/>
          <w:sz w:val="24"/>
          <w:szCs w:val="24"/>
        </w:rPr>
        <w:t>13.2</w:t>
      </w:r>
      <w:r w:rsidRPr="00973C28">
        <w:rPr>
          <w:rFonts w:eastAsia="Calibri"/>
          <w:b/>
          <w:sz w:val="24"/>
          <w:szCs w:val="24"/>
        </w:rPr>
        <w:t xml:space="preserve"> </w:t>
      </w:r>
      <w:r w:rsidRPr="00973C28">
        <w:rPr>
          <w:rFonts w:eastAsia="Calibri"/>
          <w:sz w:val="24"/>
          <w:szCs w:val="24"/>
        </w:rPr>
        <w:t>–</w:t>
      </w:r>
      <w:r w:rsidRPr="00973C28">
        <w:rPr>
          <w:rFonts w:eastAsia="Calibri"/>
          <w:b/>
          <w:sz w:val="24"/>
          <w:szCs w:val="24"/>
        </w:rPr>
        <w:t xml:space="preserve"> </w:t>
      </w:r>
      <w:r w:rsidRPr="00973C28">
        <w:rPr>
          <w:rFonts w:eastAsia="Calibri"/>
          <w:sz w:val="24"/>
          <w:szCs w:val="24"/>
        </w:rPr>
        <w:t>Em caso de reajuste por ocasião de prorrogação do presente Contrato, o valor será corrigido pelo índice</w:t>
      </w:r>
      <w:r w:rsidRPr="00973C28">
        <w:rPr>
          <w:sz w:val="24"/>
          <w:szCs w:val="24"/>
        </w:rPr>
        <w:t xml:space="preserve"> IPCA - IBGE</w:t>
      </w:r>
      <w:r w:rsidRPr="00973C28">
        <w:rPr>
          <w:rFonts w:eastAsia="Calibri"/>
          <w:sz w:val="24"/>
          <w:szCs w:val="24"/>
        </w:rPr>
        <w:t>.</w:t>
      </w:r>
    </w:p>
    <w:tbl>
      <w:tblPr>
        <w:tblW w:w="0" w:type="auto"/>
        <w:tblLayout w:type="fixed"/>
        <w:tblCellMar>
          <w:left w:w="113" w:type="dxa"/>
        </w:tblCellMar>
        <w:tblLook w:val="0000"/>
      </w:tblPr>
      <w:tblGrid>
        <w:gridCol w:w="8644"/>
      </w:tblGrid>
      <w:tr w:rsidR="0073257C" w:rsidRPr="00973C28" w:rsidTr="00C10F28">
        <w:tc>
          <w:tcPr>
            <w:tcW w:w="8644" w:type="dxa"/>
            <w:shd w:val="clear" w:color="auto" w:fill="auto"/>
          </w:tcPr>
          <w:p w:rsidR="0073257C" w:rsidRPr="00973C28" w:rsidRDefault="0073257C" w:rsidP="00C10F28">
            <w:pPr>
              <w:snapToGrid w:val="0"/>
              <w:spacing w:line="360" w:lineRule="auto"/>
              <w:jc w:val="both"/>
              <w:rPr>
                <w:sz w:val="24"/>
                <w:szCs w:val="24"/>
              </w:rPr>
            </w:pPr>
          </w:p>
          <w:p w:rsidR="0073257C" w:rsidRPr="00973C28" w:rsidRDefault="0073257C" w:rsidP="00C10F28">
            <w:pPr>
              <w:spacing w:line="360" w:lineRule="auto"/>
              <w:jc w:val="both"/>
              <w:rPr>
                <w:b/>
                <w:sz w:val="24"/>
                <w:szCs w:val="24"/>
              </w:rPr>
            </w:pPr>
            <w:r w:rsidRPr="00973C28">
              <w:rPr>
                <w:b/>
                <w:sz w:val="24"/>
                <w:szCs w:val="24"/>
              </w:rPr>
              <w:t>14 – DA RECOMPOSIÇÃO DO EQULÍBRIO ECONÔMICO</w:t>
            </w:r>
          </w:p>
          <w:p w:rsidR="0073257C" w:rsidRPr="00973C28" w:rsidRDefault="0073257C" w:rsidP="00C10F28">
            <w:pPr>
              <w:spacing w:line="360" w:lineRule="auto"/>
              <w:jc w:val="both"/>
              <w:rPr>
                <w:sz w:val="24"/>
                <w:szCs w:val="24"/>
              </w:rPr>
            </w:pPr>
          </w:p>
        </w:tc>
      </w:tr>
    </w:tbl>
    <w:p w:rsidR="0073257C" w:rsidRPr="00973C28" w:rsidRDefault="0073257C" w:rsidP="0073257C">
      <w:pPr>
        <w:pStyle w:val="Cabealho"/>
        <w:tabs>
          <w:tab w:val="left" w:pos="708"/>
        </w:tabs>
        <w:spacing w:after="200" w:line="360" w:lineRule="auto"/>
        <w:jc w:val="both"/>
        <w:rPr>
          <w:sz w:val="24"/>
          <w:szCs w:val="24"/>
        </w:rPr>
      </w:pPr>
      <w:r w:rsidRPr="00973C28">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b/>
          <w:sz w:val="24"/>
          <w:szCs w:val="24"/>
        </w:rPr>
      </w:pPr>
      <w:r w:rsidRPr="00973C28">
        <w:rPr>
          <w:b/>
          <w:sz w:val="24"/>
          <w:szCs w:val="24"/>
        </w:rPr>
        <w:lastRenderedPageBreak/>
        <w:t>15 – DO CRONOGRAMA DE DESEMBOLSO</w:t>
      </w:r>
    </w:p>
    <w:p w:rsidR="0073257C" w:rsidRPr="00973C28" w:rsidRDefault="0073257C" w:rsidP="0073257C">
      <w:pPr>
        <w:spacing w:line="360" w:lineRule="auto"/>
        <w:jc w:val="both"/>
        <w:rPr>
          <w:b/>
          <w:sz w:val="24"/>
          <w:szCs w:val="24"/>
        </w:rPr>
      </w:pPr>
    </w:p>
    <w:p w:rsidR="0073257C" w:rsidRPr="00973C28" w:rsidRDefault="0073257C" w:rsidP="0073257C">
      <w:pPr>
        <w:spacing w:line="360" w:lineRule="auto"/>
        <w:jc w:val="both"/>
        <w:rPr>
          <w:sz w:val="24"/>
          <w:szCs w:val="24"/>
        </w:rPr>
      </w:pPr>
      <w:r w:rsidRPr="00973C28">
        <w:rPr>
          <w:sz w:val="24"/>
          <w:szCs w:val="24"/>
        </w:rPr>
        <w:t>15.1</w:t>
      </w:r>
      <w:r w:rsidRPr="00973C28">
        <w:rPr>
          <w:b/>
          <w:sz w:val="24"/>
          <w:szCs w:val="24"/>
        </w:rPr>
        <w:t xml:space="preserve"> – </w:t>
      </w:r>
      <w:r w:rsidRPr="00973C28">
        <w:rPr>
          <w:sz w:val="24"/>
          <w:szCs w:val="24"/>
        </w:rPr>
        <w:t>O desembolso ocorrerá em até 30 (trinta) dias após a entrega dos produtos devidamente atestado pelo fiscal do contrato.</w:t>
      </w:r>
    </w:p>
    <w:tbl>
      <w:tblPr>
        <w:tblW w:w="0" w:type="auto"/>
        <w:tblInd w:w="38" w:type="dxa"/>
        <w:tblLayout w:type="fixed"/>
        <w:tblCellMar>
          <w:left w:w="113" w:type="dxa"/>
        </w:tblCellMar>
        <w:tblLook w:val="0000"/>
      </w:tblPr>
      <w:tblGrid>
        <w:gridCol w:w="2935"/>
        <w:gridCol w:w="2873"/>
        <w:gridCol w:w="2875"/>
      </w:tblGrid>
      <w:tr w:rsidR="0073257C" w:rsidRPr="00973C28" w:rsidTr="00C10F28">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57C" w:rsidRPr="00973C28" w:rsidRDefault="0073257C" w:rsidP="00C10F28">
            <w:pPr>
              <w:pStyle w:val="Padro"/>
              <w:spacing w:after="200" w:line="360"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257C" w:rsidRPr="00973C28" w:rsidRDefault="0073257C" w:rsidP="00C10F28">
            <w:pPr>
              <w:pStyle w:val="Padro"/>
              <w:spacing w:after="200" w:line="360" w:lineRule="auto"/>
              <w:jc w:val="center"/>
              <w:rPr>
                <w:szCs w:val="24"/>
              </w:rPr>
            </w:pPr>
            <w:r w:rsidRPr="00973C28">
              <w:rPr>
                <w:b/>
                <w:color w:val="000000"/>
                <w:szCs w:val="24"/>
              </w:rPr>
              <w:t>MÊS</w:t>
            </w:r>
          </w:p>
        </w:tc>
      </w:tr>
      <w:tr w:rsidR="0073257C" w:rsidRPr="00973C28" w:rsidTr="00C10F28">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57C" w:rsidRPr="00973C28" w:rsidRDefault="0073257C" w:rsidP="00C10F28">
            <w:pPr>
              <w:pStyle w:val="Padro"/>
              <w:spacing w:after="200" w:line="360" w:lineRule="auto"/>
              <w:jc w:val="center"/>
              <w:rPr>
                <w:color w:val="000000"/>
                <w:szCs w:val="24"/>
              </w:rPr>
            </w:pPr>
            <w:r w:rsidRPr="00973C28">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57C" w:rsidRPr="00973C28" w:rsidRDefault="0073257C" w:rsidP="00C10F28">
            <w:pPr>
              <w:pStyle w:val="Padro"/>
              <w:spacing w:after="200" w:line="360" w:lineRule="auto"/>
              <w:jc w:val="center"/>
              <w:rPr>
                <w:color w:val="000000"/>
                <w:szCs w:val="24"/>
              </w:rPr>
            </w:pPr>
            <w:r w:rsidRPr="00973C28">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57C" w:rsidRPr="00973C28" w:rsidRDefault="0073257C" w:rsidP="00C10F28">
            <w:pPr>
              <w:pStyle w:val="Padro"/>
              <w:spacing w:after="200" w:line="360" w:lineRule="auto"/>
              <w:jc w:val="center"/>
              <w:rPr>
                <w:szCs w:val="24"/>
              </w:rPr>
            </w:pPr>
          </w:p>
        </w:tc>
      </w:tr>
      <w:tr w:rsidR="0073257C" w:rsidRPr="00973C28" w:rsidTr="00C10F28">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57C" w:rsidRPr="00973C28" w:rsidRDefault="0073257C" w:rsidP="00C10F28">
            <w:pPr>
              <w:pStyle w:val="Padro"/>
              <w:spacing w:after="200" w:line="360" w:lineRule="auto"/>
              <w:jc w:val="center"/>
              <w:rPr>
                <w:color w:val="000000"/>
                <w:szCs w:val="24"/>
              </w:rPr>
            </w:pPr>
            <w:r w:rsidRPr="00973C28">
              <w:rPr>
                <w:color w:val="000000"/>
                <w:szCs w:val="24"/>
              </w:rPr>
              <w:t>Entrega dos produtos</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57C" w:rsidRPr="00973C28" w:rsidRDefault="0073257C" w:rsidP="00C10F28">
            <w:pPr>
              <w:pStyle w:val="Padro"/>
              <w:spacing w:after="200" w:line="360" w:lineRule="auto"/>
              <w:jc w:val="center"/>
              <w:rPr>
                <w:color w:val="000000"/>
                <w:szCs w:val="24"/>
              </w:rPr>
            </w:pPr>
            <w:r w:rsidRPr="00973C28">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57C" w:rsidRPr="00973C28" w:rsidRDefault="0073257C" w:rsidP="00C10F28">
            <w:pPr>
              <w:pStyle w:val="Padro"/>
              <w:spacing w:after="200" w:line="360" w:lineRule="auto"/>
              <w:jc w:val="center"/>
              <w:rPr>
                <w:color w:val="000000"/>
                <w:szCs w:val="24"/>
              </w:rPr>
            </w:pPr>
          </w:p>
        </w:tc>
      </w:tr>
      <w:tr w:rsidR="0073257C" w:rsidRPr="00973C28" w:rsidTr="00C10F28">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57C" w:rsidRPr="00973C28" w:rsidRDefault="0073257C" w:rsidP="00C10F28">
            <w:pPr>
              <w:pStyle w:val="Padro"/>
              <w:spacing w:after="200" w:line="360" w:lineRule="auto"/>
              <w:jc w:val="center"/>
              <w:rPr>
                <w:color w:val="000000"/>
                <w:szCs w:val="24"/>
              </w:rPr>
            </w:pPr>
            <w:r w:rsidRPr="00973C28">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57C" w:rsidRPr="00973C28" w:rsidRDefault="0073257C" w:rsidP="00C10F28">
            <w:pPr>
              <w:pStyle w:val="Padro"/>
              <w:spacing w:after="200" w:line="360"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57C" w:rsidRPr="00973C28" w:rsidRDefault="0073257C" w:rsidP="00C10F28">
            <w:pPr>
              <w:pStyle w:val="Padro"/>
              <w:spacing w:after="200" w:line="360" w:lineRule="auto"/>
              <w:jc w:val="center"/>
              <w:rPr>
                <w:szCs w:val="24"/>
              </w:rPr>
            </w:pPr>
            <w:r w:rsidRPr="00973C28">
              <w:rPr>
                <w:color w:val="000000"/>
                <w:szCs w:val="24"/>
              </w:rPr>
              <w:t>X</w:t>
            </w:r>
          </w:p>
        </w:tc>
      </w:tr>
    </w:tbl>
    <w:p w:rsidR="0073257C" w:rsidRPr="00973C28" w:rsidRDefault="0073257C" w:rsidP="0073257C">
      <w:pPr>
        <w:spacing w:line="360" w:lineRule="auto"/>
        <w:jc w:val="both"/>
        <w:rPr>
          <w:b/>
          <w:sz w:val="24"/>
          <w:szCs w:val="24"/>
        </w:rPr>
      </w:pPr>
    </w:p>
    <w:p w:rsidR="0073257C" w:rsidRPr="00973C28" w:rsidRDefault="0073257C" w:rsidP="0073257C">
      <w:pPr>
        <w:spacing w:line="360" w:lineRule="auto"/>
        <w:jc w:val="both"/>
        <w:rPr>
          <w:rFonts w:eastAsia="Calibri"/>
          <w:b/>
          <w:sz w:val="24"/>
          <w:szCs w:val="24"/>
        </w:rPr>
      </w:pPr>
      <w:r w:rsidRPr="00973C28">
        <w:rPr>
          <w:rFonts w:eastAsia="Calibri"/>
          <w:b/>
          <w:sz w:val="24"/>
          <w:szCs w:val="24"/>
        </w:rPr>
        <w:t>1</w:t>
      </w:r>
      <w:r w:rsidRPr="00973C28">
        <w:rPr>
          <w:b/>
          <w:sz w:val="24"/>
          <w:szCs w:val="24"/>
        </w:rPr>
        <w:t>6</w:t>
      </w:r>
      <w:r w:rsidRPr="00973C28">
        <w:rPr>
          <w:rFonts w:eastAsia="Calibri"/>
          <w:b/>
          <w:sz w:val="24"/>
          <w:szCs w:val="24"/>
        </w:rPr>
        <w:t xml:space="preserve"> – DO CRITÉRIO DE ATUALIZAÇÃO FINANCEIRA</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rFonts w:eastAsia="Calibri"/>
          <w:sz w:val="24"/>
          <w:szCs w:val="24"/>
        </w:rPr>
      </w:pPr>
      <w:r w:rsidRPr="00973C28">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IPCA - IBGE</w:t>
      </w:r>
      <w:r w:rsidRPr="00973C28">
        <w:rPr>
          <w:rFonts w:eastAsia="Calibri"/>
          <w:sz w:val="24"/>
          <w:szCs w:val="24"/>
        </w:rPr>
        <w:t>.</w:t>
      </w:r>
    </w:p>
    <w:p w:rsidR="0073257C" w:rsidRPr="00973C28" w:rsidRDefault="0073257C" w:rsidP="0073257C">
      <w:pPr>
        <w:spacing w:line="360" w:lineRule="auto"/>
        <w:jc w:val="both"/>
        <w:rPr>
          <w:rFonts w:eastAsia="Calibri"/>
          <w:b/>
          <w:sz w:val="24"/>
          <w:szCs w:val="24"/>
        </w:rPr>
      </w:pPr>
    </w:p>
    <w:p w:rsidR="0073257C" w:rsidRPr="00973C28" w:rsidRDefault="0073257C" w:rsidP="0073257C">
      <w:pPr>
        <w:spacing w:line="360" w:lineRule="auto"/>
        <w:jc w:val="both"/>
        <w:rPr>
          <w:b/>
          <w:sz w:val="24"/>
          <w:szCs w:val="24"/>
        </w:rPr>
      </w:pPr>
      <w:r w:rsidRPr="00973C28">
        <w:rPr>
          <w:b/>
          <w:sz w:val="24"/>
          <w:szCs w:val="24"/>
        </w:rPr>
        <w:t>17 - DAS COMPENSAÇÕES FINANCEIRAS E PENALIZAÇÕES</w:t>
      </w:r>
    </w:p>
    <w:p w:rsidR="0073257C" w:rsidRPr="00973C28" w:rsidRDefault="0073257C" w:rsidP="0073257C">
      <w:pPr>
        <w:spacing w:line="360" w:lineRule="auto"/>
        <w:jc w:val="both"/>
        <w:rPr>
          <w:b/>
          <w:sz w:val="24"/>
          <w:szCs w:val="24"/>
        </w:rPr>
      </w:pPr>
    </w:p>
    <w:p w:rsidR="0073257C" w:rsidRPr="00973C28" w:rsidRDefault="0073257C" w:rsidP="0073257C">
      <w:pPr>
        <w:spacing w:line="360" w:lineRule="auto"/>
        <w:jc w:val="both"/>
        <w:rPr>
          <w:b/>
          <w:sz w:val="24"/>
          <w:szCs w:val="24"/>
        </w:rPr>
      </w:pPr>
      <w:r w:rsidRPr="00973C28">
        <w:rPr>
          <w:sz w:val="24"/>
          <w:szCs w:val="24"/>
        </w:rPr>
        <w:t>17.1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73257C" w:rsidRPr="00973C28" w:rsidRDefault="0073257C" w:rsidP="0073257C">
      <w:pPr>
        <w:spacing w:line="360" w:lineRule="auto"/>
        <w:jc w:val="both"/>
        <w:rPr>
          <w:b/>
          <w:sz w:val="24"/>
          <w:szCs w:val="24"/>
        </w:rPr>
      </w:pPr>
    </w:p>
    <w:p w:rsidR="0073257C" w:rsidRPr="00973C28" w:rsidRDefault="0073257C" w:rsidP="0073257C">
      <w:pPr>
        <w:spacing w:line="360" w:lineRule="auto"/>
        <w:jc w:val="both"/>
        <w:rPr>
          <w:b/>
          <w:sz w:val="24"/>
          <w:szCs w:val="24"/>
        </w:rPr>
      </w:pPr>
      <w:r w:rsidRPr="00973C28">
        <w:rPr>
          <w:b/>
          <w:sz w:val="24"/>
          <w:szCs w:val="24"/>
        </w:rPr>
        <w:t>18 – DAS CONDIÇÕES DO RECEBIMENTO DO OBJETO</w:t>
      </w:r>
    </w:p>
    <w:p w:rsidR="0073257C" w:rsidRPr="00973C28" w:rsidRDefault="0073257C" w:rsidP="0073257C">
      <w:pPr>
        <w:spacing w:line="360" w:lineRule="auto"/>
        <w:jc w:val="both"/>
        <w:rPr>
          <w:sz w:val="24"/>
          <w:szCs w:val="24"/>
        </w:rPr>
      </w:pPr>
    </w:p>
    <w:p w:rsidR="0073257C" w:rsidRPr="00973C28" w:rsidRDefault="0073257C" w:rsidP="0073257C">
      <w:pPr>
        <w:pStyle w:val="Cabealho"/>
        <w:tabs>
          <w:tab w:val="left" w:pos="708"/>
        </w:tabs>
        <w:spacing w:after="200" w:line="360" w:lineRule="auto"/>
        <w:jc w:val="both"/>
        <w:rPr>
          <w:sz w:val="24"/>
          <w:szCs w:val="24"/>
        </w:rPr>
      </w:pPr>
      <w:r w:rsidRPr="00973C28">
        <w:rPr>
          <w:sz w:val="24"/>
          <w:szCs w:val="24"/>
        </w:rPr>
        <w:t>18.1 – De acordo com o Art.73 da Lei nº. 8666/93 Inciso I; alíneas A e B, a seguir elencado:</w:t>
      </w:r>
    </w:p>
    <w:p w:rsidR="0073257C" w:rsidRPr="00973C28" w:rsidRDefault="0073257C" w:rsidP="0073257C">
      <w:pPr>
        <w:pStyle w:val="NormalWeb"/>
        <w:spacing w:before="280" w:after="280" w:line="360" w:lineRule="auto"/>
        <w:jc w:val="both"/>
      </w:pPr>
      <w:r w:rsidRPr="00973C28">
        <w:t>“Art. 73.  Executado o contrato, o seu objeto será recebido:</w:t>
      </w:r>
    </w:p>
    <w:p w:rsidR="0073257C" w:rsidRPr="00973C28" w:rsidRDefault="0073257C" w:rsidP="0073257C">
      <w:pPr>
        <w:pStyle w:val="NormalWeb"/>
        <w:spacing w:before="280" w:after="280" w:line="360" w:lineRule="auto"/>
        <w:jc w:val="both"/>
      </w:pPr>
      <w:r w:rsidRPr="00973C28">
        <w:t>I - em se tratando de obras e serviços:</w:t>
      </w:r>
    </w:p>
    <w:p w:rsidR="0073257C" w:rsidRPr="00973C28" w:rsidRDefault="0073257C" w:rsidP="0073257C">
      <w:pPr>
        <w:pStyle w:val="NormalWeb"/>
        <w:spacing w:before="280" w:after="280" w:line="360" w:lineRule="auto"/>
        <w:jc w:val="both"/>
      </w:pPr>
      <w:r w:rsidRPr="00973C28">
        <w:lastRenderedPageBreak/>
        <w:t>A) provisoriamente, pelo responsável por seu acompanhamento e fiscalização, mediante termo circunstanciado, assinado pelas partes em até 15 (quinze) dias da comunicação escrita do contratado;</w:t>
      </w:r>
    </w:p>
    <w:p w:rsidR="0073257C" w:rsidRPr="00973C28" w:rsidRDefault="0073257C" w:rsidP="0073257C">
      <w:pPr>
        <w:pStyle w:val="NormalWeb"/>
        <w:spacing w:before="280" w:after="280" w:line="360" w:lineRule="auto"/>
        <w:jc w:val="both"/>
      </w:pPr>
      <w:r w:rsidRPr="00973C28">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73257C" w:rsidRPr="00973C28" w:rsidRDefault="0073257C" w:rsidP="0073257C">
      <w:pPr>
        <w:pStyle w:val="NormalWeb"/>
        <w:spacing w:before="280" w:after="280" w:line="360" w:lineRule="auto"/>
        <w:jc w:val="both"/>
      </w:pPr>
      <w:r w:rsidRPr="00973C28">
        <w:t>II - em se tratando de compras ou de locação de equipamentos:</w:t>
      </w:r>
    </w:p>
    <w:p w:rsidR="0073257C" w:rsidRPr="00973C28" w:rsidRDefault="0073257C" w:rsidP="0073257C">
      <w:pPr>
        <w:pStyle w:val="NormalWeb"/>
        <w:spacing w:before="280" w:after="280" w:line="360" w:lineRule="auto"/>
        <w:jc w:val="both"/>
      </w:pPr>
      <w:r w:rsidRPr="00973C28">
        <w:t>A) provisoriamente, para efeito de posterior verificação da conformidade do material com a especificação;</w:t>
      </w:r>
    </w:p>
    <w:p w:rsidR="0073257C" w:rsidRPr="00973C28" w:rsidRDefault="0073257C" w:rsidP="0073257C">
      <w:pPr>
        <w:pStyle w:val="NormalWeb"/>
        <w:spacing w:before="280" w:after="280" w:line="360" w:lineRule="auto"/>
        <w:jc w:val="both"/>
      </w:pPr>
      <w:r w:rsidRPr="00973C28">
        <w:t>B) definitivamente, após a verificação da qualidade e quantidade do material e consequente aceitação.</w:t>
      </w:r>
    </w:p>
    <w:p w:rsidR="0073257C" w:rsidRPr="00973C28" w:rsidRDefault="0073257C" w:rsidP="0073257C">
      <w:pPr>
        <w:pStyle w:val="NormalWeb"/>
        <w:spacing w:before="280" w:after="280" w:line="360" w:lineRule="auto"/>
        <w:jc w:val="both"/>
      </w:pPr>
      <w:r w:rsidRPr="00973C28">
        <w:t>§ 1</w:t>
      </w:r>
      <w:r w:rsidRPr="00973C28">
        <w:rPr>
          <w:u w:val="single"/>
          <w:vertAlign w:val="superscript"/>
        </w:rPr>
        <w:t>o</w:t>
      </w:r>
      <w:r w:rsidRPr="00973C28">
        <w:t>  Nos casos de aquisição de equipamentos de grande vulto, o recebimento far-se-á mediante termo circunstanciado e, nos demais, mediante recibo.</w:t>
      </w:r>
    </w:p>
    <w:p w:rsidR="0073257C" w:rsidRPr="00973C28" w:rsidRDefault="0073257C" w:rsidP="0073257C">
      <w:pPr>
        <w:pStyle w:val="NormalWeb"/>
        <w:spacing w:before="280" w:after="280" w:line="360" w:lineRule="auto"/>
        <w:jc w:val="both"/>
      </w:pPr>
      <w:r w:rsidRPr="00973C28">
        <w:t>§ 2</w:t>
      </w:r>
      <w:r w:rsidRPr="00973C28">
        <w:rPr>
          <w:u w:val="single"/>
          <w:vertAlign w:val="superscript"/>
        </w:rPr>
        <w:t>o</w:t>
      </w:r>
      <w:r w:rsidRPr="00973C28">
        <w:t>  O recebimento provisório ou definitivo não exclui a responsabilidade civil pela solidez e segurança da obra ou do serviço, nem ético-profissional pela perfeita execução do contrato, dentro dos limites estabelecidos pela lei ou pelo contrato.</w:t>
      </w:r>
    </w:p>
    <w:p w:rsidR="0073257C" w:rsidRPr="00973C28" w:rsidRDefault="0073257C" w:rsidP="0073257C">
      <w:pPr>
        <w:pStyle w:val="NormalWeb"/>
        <w:spacing w:before="280" w:after="280" w:line="360" w:lineRule="auto"/>
        <w:jc w:val="both"/>
      </w:pPr>
      <w:r w:rsidRPr="00973C28">
        <w:t>§ 3</w:t>
      </w:r>
      <w:r w:rsidRPr="00973C28">
        <w:rPr>
          <w:u w:val="single"/>
          <w:vertAlign w:val="superscript"/>
        </w:rPr>
        <w:t>o</w:t>
      </w:r>
      <w:r w:rsidRPr="00973C28">
        <w:t>  O prazo a que se refere a alínea "b" do inciso I deste artigo não poderá ser superior a 90 (noventa) dias, salvo em casos excepcionais, devidamente justificados e previstos no edital.</w:t>
      </w:r>
    </w:p>
    <w:p w:rsidR="0073257C" w:rsidRPr="00973C28" w:rsidRDefault="0073257C" w:rsidP="0073257C">
      <w:pPr>
        <w:pStyle w:val="NormalWeb"/>
        <w:spacing w:before="280" w:after="280" w:line="360" w:lineRule="auto"/>
        <w:jc w:val="both"/>
        <w:rPr>
          <w:b/>
        </w:rPr>
      </w:pPr>
      <w:r w:rsidRPr="00973C28">
        <w:t>§ 4</w:t>
      </w:r>
      <w:r w:rsidRPr="00973C28">
        <w:rPr>
          <w:u w:val="single"/>
          <w:vertAlign w:val="superscript"/>
        </w:rPr>
        <w:t>o</w:t>
      </w:r>
      <w:r w:rsidRPr="00973C28">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73257C" w:rsidRPr="00973C28" w:rsidRDefault="0073257C" w:rsidP="0073257C">
      <w:pPr>
        <w:pStyle w:val="Cabealho"/>
        <w:tabs>
          <w:tab w:val="clear" w:pos="4419"/>
          <w:tab w:val="clear" w:pos="8838"/>
        </w:tabs>
        <w:spacing w:after="200" w:line="360" w:lineRule="auto"/>
        <w:jc w:val="both"/>
        <w:rPr>
          <w:b/>
          <w:sz w:val="24"/>
          <w:szCs w:val="24"/>
        </w:rPr>
      </w:pPr>
      <w:r w:rsidRPr="00973C28">
        <w:rPr>
          <w:b/>
          <w:sz w:val="24"/>
          <w:szCs w:val="24"/>
        </w:rPr>
        <w:t>19 – DO PRAZO E CONDIÇÕES PARA ASSINATURA DO CONTRATO</w:t>
      </w:r>
    </w:p>
    <w:p w:rsidR="0073257C" w:rsidRPr="00973C28" w:rsidRDefault="0073257C" w:rsidP="0073257C">
      <w:pPr>
        <w:spacing w:line="360" w:lineRule="auto"/>
        <w:jc w:val="both"/>
        <w:rPr>
          <w:sz w:val="24"/>
          <w:szCs w:val="24"/>
        </w:rPr>
      </w:pPr>
      <w:r w:rsidRPr="00973C28">
        <w:rPr>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sz w:val="24"/>
          <w:szCs w:val="24"/>
        </w:rPr>
      </w:pPr>
      <w:r w:rsidRPr="00973C28">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73257C" w:rsidRPr="00973C28" w:rsidRDefault="0073257C" w:rsidP="0073257C">
      <w:pPr>
        <w:spacing w:line="360" w:lineRule="auto"/>
        <w:jc w:val="both"/>
        <w:rPr>
          <w:sz w:val="24"/>
          <w:szCs w:val="24"/>
        </w:rPr>
      </w:pPr>
      <w:r w:rsidRPr="00973C28">
        <w:rPr>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sz w:val="24"/>
          <w:szCs w:val="24"/>
        </w:rPr>
      </w:pPr>
      <w:r w:rsidRPr="00973C28">
        <w:rPr>
          <w:sz w:val="24"/>
          <w:szCs w:val="24"/>
        </w:rPr>
        <w:t>19.1.4 – Decorridos 60 (sessenta) dias da data da entrega das propostas, sem convocação para a contratação, ficam os licitantes liberados dos compromissos assumidos.</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sz w:val="24"/>
          <w:szCs w:val="24"/>
        </w:rPr>
      </w:pPr>
      <w:r w:rsidRPr="00973C28">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73257C" w:rsidRPr="00973C28" w:rsidRDefault="0073257C" w:rsidP="0073257C">
      <w:pPr>
        <w:spacing w:line="360" w:lineRule="auto"/>
        <w:jc w:val="both"/>
        <w:rPr>
          <w:sz w:val="24"/>
          <w:szCs w:val="24"/>
        </w:rPr>
      </w:pPr>
    </w:p>
    <w:p w:rsidR="0073257C" w:rsidRPr="00973C28" w:rsidRDefault="0073257C" w:rsidP="0073257C">
      <w:pPr>
        <w:pStyle w:val="Cabealho"/>
        <w:tabs>
          <w:tab w:val="clear" w:pos="4419"/>
          <w:tab w:val="clear" w:pos="8838"/>
        </w:tabs>
        <w:spacing w:after="200" w:line="360" w:lineRule="auto"/>
        <w:jc w:val="both"/>
        <w:rPr>
          <w:sz w:val="24"/>
          <w:szCs w:val="24"/>
        </w:rPr>
      </w:pPr>
      <w:r w:rsidRPr="00973C28">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73257C" w:rsidRPr="00973C28" w:rsidRDefault="0073257C" w:rsidP="0073257C">
      <w:pPr>
        <w:spacing w:line="360" w:lineRule="auto"/>
        <w:jc w:val="both"/>
        <w:rPr>
          <w:sz w:val="24"/>
          <w:szCs w:val="24"/>
        </w:rPr>
      </w:pPr>
    </w:p>
    <w:p w:rsidR="0073257C" w:rsidRPr="00973C28" w:rsidRDefault="0073257C" w:rsidP="0073257C">
      <w:pPr>
        <w:pStyle w:val="Cabealho"/>
        <w:tabs>
          <w:tab w:val="clear" w:pos="4419"/>
          <w:tab w:val="clear" w:pos="8838"/>
        </w:tabs>
        <w:spacing w:after="200" w:line="360" w:lineRule="auto"/>
        <w:jc w:val="both"/>
        <w:rPr>
          <w:sz w:val="24"/>
          <w:szCs w:val="24"/>
        </w:rPr>
      </w:pPr>
      <w:r w:rsidRPr="00973C28">
        <w:rPr>
          <w:b/>
          <w:sz w:val="24"/>
          <w:szCs w:val="24"/>
        </w:rPr>
        <w:t>20 – DA FISCALIZAÇÃO E GERENCIAMENTO DA CONTRATAÇÃO</w:t>
      </w:r>
    </w:p>
    <w:p w:rsidR="0073257C" w:rsidRPr="00973C28" w:rsidRDefault="0073257C" w:rsidP="0073257C">
      <w:pPr>
        <w:spacing w:line="360" w:lineRule="auto"/>
        <w:jc w:val="both"/>
        <w:rPr>
          <w:sz w:val="24"/>
          <w:szCs w:val="24"/>
        </w:rPr>
      </w:pPr>
      <w:r w:rsidRPr="00973C28">
        <w:rPr>
          <w:sz w:val="24"/>
          <w:szCs w:val="24"/>
        </w:rPr>
        <w:t>20.1 – O gerenciamento e a fiscalização da contratação decorrente deste Termo Referência caberão aos Seguintes fiscalizadores:</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sz w:val="24"/>
          <w:szCs w:val="24"/>
        </w:rPr>
      </w:pPr>
      <w:r w:rsidRPr="00973C28">
        <w:rPr>
          <w:sz w:val="24"/>
          <w:szCs w:val="24"/>
        </w:rPr>
        <w:t>20.1.1 – SECRETARIA MUNICIPAL DE PROMOÇÃO E ASSISTÊNCIA SOCIAL: Bruno Borges Pereira, Assessor de Educação Social, Matrícula 11/6420 – SMPAS.</w:t>
      </w:r>
    </w:p>
    <w:p w:rsidR="0073257C" w:rsidRPr="00973C28" w:rsidRDefault="0073257C" w:rsidP="0073257C">
      <w:pPr>
        <w:spacing w:line="360" w:lineRule="auto"/>
        <w:jc w:val="both"/>
        <w:rPr>
          <w:sz w:val="24"/>
          <w:szCs w:val="24"/>
        </w:rPr>
      </w:pPr>
    </w:p>
    <w:p w:rsidR="0073257C" w:rsidRPr="00973C28" w:rsidRDefault="0073257C" w:rsidP="0073257C">
      <w:pPr>
        <w:spacing w:line="360" w:lineRule="auto"/>
        <w:jc w:val="both"/>
        <w:rPr>
          <w:sz w:val="24"/>
          <w:szCs w:val="24"/>
        </w:rPr>
      </w:pPr>
      <w:r w:rsidRPr="00973C28">
        <w:rPr>
          <w:sz w:val="24"/>
          <w:szCs w:val="24"/>
        </w:rPr>
        <w:lastRenderedPageBreak/>
        <w:t>20.1.3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73257C" w:rsidRPr="00973C28" w:rsidRDefault="0073257C" w:rsidP="0073257C">
      <w:pPr>
        <w:pStyle w:val="Cabealho"/>
        <w:tabs>
          <w:tab w:val="clear" w:pos="4419"/>
          <w:tab w:val="clear" w:pos="8838"/>
        </w:tabs>
        <w:spacing w:after="200" w:line="360" w:lineRule="auto"/>
        <w:jc w:val="both"/>
        <w:rPr>
          <w:sz w:val="24"/>
          <w:szCs w:val="24"/>
        </w:rPr>
      </w:pPr>
      <w:r w:rsidRPr="00973C28">
        <w:rPr>
          <w:sz w:val="24"/>
          <w:szCs w:val="24"/>
        </w:rPr>
        <w:t xml:space="preserve">20.1.4 – Ficam reservados à fiscalização o direito e a autoridade para resolver todo e qualquer caso singular, omisso ou duvidoso não previsto no processo Administrativo. </w:t>
      </w:r>
    </w:p>
    <w:p w:rsidR="0073257C" w:rsidRPr="00973C28" w:rsidRDefault="0073257C" w:rsidP="0073257C">
      <w:pPr>
        <w:spacing w:line="360" w:lineRule="auto"/>
        <w:jc w:val="both"/>
        <w:rPr>
          <w:b/>
          <w:sz w:val="24"/>
          <w:szCs w:val="24"/>
        </w:rPr>
      </w:pPr>
      <w:r w:rsidRPr="00973C28">
        <w:rPr>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p>
    <w:p w:rsidR="0073257C" w:rsidRPr="00973C28" w:rsidRDefault="0073257C" w:rsidP="0073257C">
      <w:pPr>
        <w:pStyle w:val="PargrafodaLista10"/>
        <w:widowControl w:val="0"/>
        <w:spacing w:after="200" w:line="360" w:lineRule="auto"/>
        <w:ind w:left="0"/>
        <w:jc w:val="both"/>
        <w:rPr>
          <w:b/>
          <w:color w:val="auto"/>
        </w:rPr>
      </w:pPr>
    </w:p>
    <w:p w:rsidR="0073257C" w:rsidRPr="00973C28" w:rsidRDefault="0073257C" w:rsidP="0073257C">
      <w:pPr>
        <w:pStyle w:val="PargrafodaLista10"/>
        <w:widowControl w:val="0"/>
        <w:spacing w:after="200" w:line="360" w:lineRule="auto"/>
        <w:ind w:left="0"/>
        <w:jc w:val="both"/>
        <w:rPr>
          <w:color w:val="auto"/>
        </w:rPr>
      </w:pPr>
      <w:r w:rsidRPr="00973C28">
        <w:rPr>
          <w:b/>
          <w:color w:val="auto"/>
        </w:rPr>
        <w:t>21 – PRAZO DE VIGÊNCIA DA CONTRATAÇÃO</w:t>
      </w:r>
    </w:p>
    <w:p w:rsidR="0073257C" w:rsidRPr="00973C28" w:rsidRDefault="0073257C" w:rsidP="0073257C">
      <w:pPr>
        <w:pStyle w:val="PargrafodaLista10"/>
        <w:widowControl w:val="0"/>
        <w:spacing w:after="200" w:line="360" w:lineRule="auto"/>
        <w:ind w:left="0"/>
        <w:jc w:val="both"/>
        <w:rPr>
          <w:color w:val="auto"/>
        </w:rPr>
      </w:pPr>
      <w:r w:rsidRPr="00973C28">
        <w:rPr>
          <w:color w:val="auto"/>
        </w:rPr>
        <w:t>21.1 – O Contrato começará a viger a partir de sua assinatura, e terminará com a entrega total do objeto até 31/12/2017</w:t>
      </w:r>
    </w:p>
    <w:p w:rsidR="0073257C" w:rsidRPr="00973C28" w:rsidRDefault="0073257C" w:rsidP="0073257C">
      <w:pPr>
        <w:spacing w:line="360" w:lineRule="auto"/>
        <w:jc w:val="both"/>
        <w:rPr>
          <w:b/>
          <w:sz w:val="24"/>
          <w:szCs w:val="24"/>
        </w:rPr>
      </w:pPr>
      <w:r w:rsidRPr="00973C28">
        <w:rPr>
          <w:b/>
          <w:sz w:val="24"/>
          <w:szCs w:val="24"/>
        </w:rPr>
        <w:t>22– DO SEGURO</w:t>
      </w:r>
    </w:p>
    <w:p w:rsidR="0073257C" w:rsidRPr="00973C28" w:rsidRDefault="0073257C" w:rsidP="0073257C">
      <w:pPr>
        <w:spacing w:line="360" w:lineRule="auto"/>
        <w:ind w:left="420"/>
        <w:jc w:val="both"/>
        <w:rPr>
          <w:sz w:val="24"/>
          <w:szCs w:val="24"/>
        </w:rPr>
      </w:pPr>
    </w:p>
    <w:p w:rsidR="0073257C" w:rsidRPr="00973C28" w:rsidRDefault="0073257C" w:rsidP="0073257C">
      <w:pPr>
        <w:pStyle w:val="Cabealho"/>
        <w:tabs>
          <w:tab w:val="left" w:pos="708"/>
        </w:tabs>
        <w:suppressAutoHyphens/>
        <w:spacing w:after="200" w:line="360" w:lineRule="auto"/>
        <w:jc w:val="both"/>
        <w:rPr>
          <w:sz w:val="24"/>
          <w:szCs w:val="24"/>
        </w:rPr>
      </w:pPr>
      <w:r w:rsidRPr="00973C28">
        <w:rPr>
          <w:sz w:val="24"/>
          <w:szCs w:val="24"/>
        </w:rPr>
        <w:t>22.1 – A aquisição do objeto deste Termo de Referência não necessita de seguro.</w:t>
      </w:r>
    </w:p>
    <w:p w:rsidR="0073257C" w:rsidRPr="00973C28" w:rsidRDefault="0073257C" w:rsidP="0073257C">
      <w:pPr>
        <w:spacing w:line="360" w:lineRule="auto"/>
        <w:jc w:val="both"/>
        <w:rPr>
          <w:sz w:val="24"/>
          <w:szCs w:val="24"/>
        </w:rPr>
      </w:pPr>
    </w:p>
    <w:p w:rsidR="0073257C" w:rsidRPr="00973C28" w:rsidRDefault="0073257C" w:rsidP="00384F6E">
      <w:pPr>
        <w:numPr>
          <w:ilvl w:val="0"/>
          <w:numId w:val="42"/>
        </w:numPr>
        <w:spacing w:line="276" w:lineRule="auto"/>
        <w:jc w:val="both"/>
        <w:rPr>
          <w:b/>
          <w:sz w:val="24"/>
          <w:szCs w:val="24"/>
        </w:rPr>
      </w:pPr>
      <w:r w:rsidRPr="00973C28">
        <w:rPr>
          <w:b/>
          <w:sz w:val="24"/>
          <w:szCs w:val="24"/>
        </w:rPr>
        <w:t>– DO LOCAL PARA EXAME E RETIRADA DO TERMO DE REFERÊNCIA</w:t>
      </w:r>
    </w:p>
    <w:p w:rsidR="0073257C" w:rsidRPr="00973C28" w:rsidRDefault="0073257C" w:rsidP="00384F6E">
      <w:pPr>
        <w:spacing w:line="276" w:lineRule="auto"/>
        <w:ind w:left="420"/>
        <w:jc w:val="both"/>
        <w:rPr>
          <w:sz w:val="24"/>
          <w:szCs w:val="24"/>
        </w:rPr>
      </w:pPr>
    </w:p>
    <w:p w:rsidR="0073257C" w:rsidRPr="00973C28" w:rsidRDefault="0073257C" w:rsidP="00384F6E">
      <w:pPr>
        <w:spacing w:line="276" w:lineRule="auto"/>
        <w:jc w:val="both"/>
        <w:rPr>
          <w:sz w:val="24"/>
          <w:szCs w:val="24"/>
        </w:rPr>
      </w:pPr>
      <w:r w:rsidRPr="00973C28">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Miguel de Carvalho, nº 158, Centro, Bom Jardim – RJ, no horário compreendido das 9 às 12hs e das 13 às 17hs.</w:t>
      </w:r>
    </w:p>
    <w:p w:rsidR="0073257C" w:rsidRPr="00973C28" w:rsidRDefault="0073257C" w:rsidP="00384F6E">
      <w:pPr>
        <w:spacing w:line="276" w:lineRule="auto"/>
        <w:jc w:val="both"/>
        <w:rPr>
          <w:sz w:val="24"/>
          <w:szCs w:val="24"/>
        </w:rPr>
      </w:pPr>
    </w:p>
    <w:p w:rsidR="0073257C" w:rsidRPr="00973C28" w:rsidRDefault="0073257C" w:rsidP="00384F6E">
      <w:pPr>
        <w:spacing w:line="276" w:lineRule="auto"/>
        <w:jc w:val="both"/>
        <w:rPr>
          <w:b/>
          <w:sz w:val="24"/>
          <w:szCs w:val="24"/>
        </w:rPr>
      </w:pPr>
      <w:r w:rsidRPr="00973C28">
        <w:rPr>
          <w:b/>
          <w:sz w:val="24"/>
          <w:szCs w:val="24"/>
        </w:rPr>
        <w:t>24 – RESPONSÁVEL PELO PROJETO</w:t>
      </w:r>
    </w:p>
    <w:p w:rsidR="0073257C" w:rsidRPr="00973C28" w:rsidRDefault="0073257C" w:rsidP="00384F6E">
      <w:pPr>
        <w:spacing w:line="276" w:lineRule="auto"/>
        <w:jc w:val="both"/>
        <w:rPr>
          <w:sz w:val="24"/>
          <w:szCs w:val="24"/>
        </w:rPr>
      </w:pPr>
      <w:r w:rsidRPr="00973C28">
        <w:rPr>
          <w:sz w:val="24"/>
          <w:szCs w:val="24"/>
        </w:rPr>
        <w:t>Bruno Borges Pereira</w:t>
      </w:r>
    </w:p>
    <w:p w:rsidR="0073257C" w:rsidRPr="00973C28" w:rsidRDefault="0073257C" w:rsidP="00384F6E">
      <w:pPr>
        <w:spacing w:line="276" w:lineRule="auto"/>
        <w:jc w:val="both"/>
        <w:rPr>
          <w:sz w:val="24"/>
          <w:szCs w:val="24"/>
        </w:rPr>
      </w:pPr>
      <w:r w:rsidRPr="00973C28">
        <w:rPr>
          <w:sz w:val="24"/>
          <w:szCs w:val="24"/>
        </w:rPr>
        <w:t>Auxiliar Administrativo II</w:t>
      </w:r>
    </w:p>
    <w:p w:rsidR="0073257C" w:rsidRPr="00973C28" w:rsidRDefault="0073257C" w:rsidP="00384F6E">
      <w:pPr>
        <w:spacing w:line="276" w:lineRule="auto"/>
        <w:ind w:right="283"/>
        <w:jc w:val="both"/>
        <w:rPr>
          <w:sz w:val="24"/>
          <w:szCs w:val="24"/>
        </w:rPr>
      </w:pPr>
      <w:r w:rsidRPr="00973C28">
        <w:rPr>
          <w:sz w:val="24"/>
          <w:szCs w:val="24"/>
        </w:rPr>
        <w:t>Matricula: 11/6420 – SMPAS</w:t>
      </w:r>
    </w:p>
    <w:p w:rsidR="0073257C" w:rsidRPr="00973C28" w:rsidRDefault="0073257C" w:rsidP="00384F6E">
      <w:pPr>
        <w:spacing w:line="276" w:lineRule="auto"/>
        <w:ind w:right="283"/>
        <w:jc w:val="both"/>
        <w:rPr>
          <w:sz w:val="24"/>
          <w:szCs w:val="24"/>
        </w:rPr>
      </w:pPr>
    </w:p>
    <w:p w:rsidR="0073257C" w:rsidRPr="00973C28" w:rsidRDefault="0073257C" w:rsidP="00384F6E">
      <w:pPr>
        <w:spacing w:line="276" w:lineRule="auto"/>
        <w:ind w:right="283"/>
        <w:jc w:val="both"/>
        <w:rPr>
          <w:b/>
          <w:sz w:val="24"/>
          <w:szCs w:val="24"/>
        </w:rPr>
      </w:pPr>
      <w:r w:rsidRPr="00973C28">
        <w:rPr>
          <w:sz w:val="24"/>
          <w:szCs w:val="24"/>
        </w:rPr>
        <w:t xml:space="preserve"> </w:t>
      </w:r>
      <w:r w:rsidRPr="00973C28">
        <w:rPr>
          <w:b/>
          <w:sz w:val="24"/>
          <w:szCs w:val="24"/>
        </w:rPr>
        <w:t>25- APROVAÇÃO PELA AUTORIDADE COMPETENTE (EM CUMPRIMENTO AO ARTIGO 7º, INC. I DA LEI 8.666/93</w:t>
      </w:r>
    </w:p>
    <w:p w:rsidR="0073257C" w:rsidRPr="00973C28" w:rsidRDefault="0073257C" w:rsidP="00384F6E">
      <w:pPr>
        <w:spacing w:line="276" w:lineRule="auto"/>
        <w:jc w:val="both"/>
        <w:rPr>
          <w:sz w:val="24"/>
          <w:szCs w:val="24"/>
        </w:rPr>
      </w:pPr>
      <w:r w:rsidRPr="00973C28">
        <w:rPr>
          <w:sz w:val="24"/>
          <w:szCs w:val="24"/>
        </w:rPr>
        <w:t>Flávio de Almeida e Albuquerque</w:t>
      </w:r>
    </w:p>
    <w:p w:rsidR="0073257C" w:rsidRPr="00973C28" w:rsidRDefault="0073257C" w:rsidP="00384F6E">
      <w:pPr>
        <w:spacing w:line="276" w:lineRule="auto"/>
        <w:jc w:val="both"/>
        <w:rPr>
          <w:sz w:val="24"/>
          <w:szCs w:val="24"/>
        </w:rPr>
      </w:pPr>
      <w:r w:rsidRPr="00973C28">
        <w:rPr>
          <w:sz w:val="24"/>
          <w:szCs w:val="24"/>
        </w:rPr>
        <w:t>Secretário Municipal de Promoção e Assistência Social</w:t>
      </w:r>
    </w:p>
    <w:p w:rsidR="0073257C" w:rsidRPr="00973C28" w:rsidRDefault="0073257C" w:rsidP="00384F6E">
      <w:pPr>
        <w:spacing w:line="276" w:lineRule="auto"/>
        <w:jc w:val="both"/>
        <w:rPr>
          <w:sz w:val="24"/>
          <w:szCs w:val="24"/>
        </w:rPr>
      </w:pPr>
      <w:r w:rsidRPr="00973C28">
        <w:rPr>
          <w:sz w:val="24"/>
          <w:szCs w:val="24"/>
        </w:rPr>
        <w:lastRenderedPageBreak/>
        <w:t>Matrícula 41/6596 - SMPAS</w:t>
      </w:r>
    </w:p>
    <w:p w:rsidR="00C97A92" w:rsidRPr="008E24C5" w:rsidRDefault="00C97A92" w:rsidP="00B53E30">
      <w:pPr>
        <w:pStyle w:val="Cabealho"/>
        <w:tabs>
          <w:tab w:val="clear" w:pos="4419"/>
          <w:tab w:val="clear" w:pos="8838"/>
        </w:tabs>
        <w:jc w:val="both"/>
        <w:rPr>
          <w:b/>
          <w:bCs/>
          <w:color w:val="000000" w:themeColor="text1"/>
          <w:sz w:val="24"/>
          <w:szCs w:val="24"/>
        </w:rPr>
      </w:pPr>
    </w:p>
    <w:p w:rsidR="008E26C2" w:rsidRPr="008E24C5" w:rsidRDefault="008B4D9F"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29</w:t>
      </w:r>
      <w:r w:rsidR="008E26C2" w:rsidRPr="008E24C5">
        <w:rPr>
          <w:b/>
          <w:bCs/>
          <w:color w:val="000000" w:themeColor="text1"/>
          <w:sz w:val="24"/>
          <w:szCs w:val="24"/>
        </w:rPr>
        <w:t xml:space="preserve"> – DO CUSTO ESTIMADO:</w:t>
      </w:r>
    </w:p>
    <w:p w:rsidR="00510896" w:rsidRPr="008E24C5" w:rsidRDefault="00510896" w:rsidP="00B53E30">
      <w:pPr>
        <w:pStyle w:val="Cabealho"/>
        <w:tabs>
          <w:tab w:val="clear" w:pos="4419"/>
          <w:tab w:val="clear" w:pos="8838"/>
        </w:tabs>
        <w:jc w:val="both"/>
        <w:rPr>
          <w:b/>
          <w:bCs/>
          <w:color w:val="000000" w:themeColor="text1"/>
          <w:sz w:val="24"/>
          <w:szCs w:val="24"/>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0"/>
        <w:gridCol w:w="1135"/>
        <w:gridCol w:w="1842"/>
        <w:gridCol w:w="2268"/>
      </w:tblGrid>
      <w:tr w:rsidR="00A753D3" w:rsidRPr="008E24C5" w:rsidTr="00384F6E">
        <w:trPr>
          <w:trHeight w:val="314"/>
        </w:trPr>
        <w:tc>
          <w:tcPr>
            <w:tcW w:w="567" w:type="dxa"/>
            <w:shd w:val="clear" w:color="auto" w:fill="CCFFCC"/>
            <w:vAlign w:val="center"/>
          </w:tcPr>
          <w:p w:rsidR="00A753D3" w:rsidRPr="008E24C5" w:rsidRDefault="00A753D3" w:rsidP="00A753D3">
            <w:pPr>
              <w:jc w:val="center"/>
              <w:rPr>
                <w:b/>
                <w:bCs/>
                <w:color w:val="000000" w:themeColor="text1"/>
                <w:sz w:val="14"/>
                <w:szCs w:val="24"/>
              </w:rPr>
            </w:pPr>
            <w:r w:rsidRPr="008E24C5">
              <w:rPr>
                <w:b/>
                <w:bCs/>
                <w:color w:val="000000" w:themeColor="text1"/>
                <w:sz w:val="14"/>
                <w:szCs w:val="24"/>
              </w:rPr>
              <w:t>ITEM</w:t>
            </w:r>
          </w:p>
        </w:tc>
        <w:tc>
          <w:tcPr>
            <w:tcW w:w="3545" w:type="dxa"/>
            <w:shd w:val="clear" w:color="auto" w:fill="CCFFCC"/>
            <w:vAlign w:val="center"/>
          </w:tcPr>
          <w:p w:rsidR="00A753D3" w:rsidRPr="008E24C5" w:rsidRDefault="00A753D3" w:rsidP="00D0043B">
            <w:pPr>
              <w:jc w:val="center"/>
              <w:rPr>
                <w:bCs/>
                <w:color w:val="000000" w:themeColor="text1"/>
                <w:sz w:val="14"/>
                <w:szCs w:val="24"/>
              </w:rPr>
            </w:pPr>
            <w:r w:rsidRPr="008E24C5">
              <w:rPr>
                <w:bCs/>
                <w:color w:val="000000" w:themeColor="text1"/>
                <w:sz w:val="14"/>
                <w:szCs w:val="24"/>
              </w:rPr>
              <w:t>ESPECIFICAÇÃO</w:t>
            </w:r>
          </w:p>
        </w:tc>
        <w:tc>
          <w:tcPr>
            <w:tcW w:w="850" w:type="dxa"/>
            <w:shd w:val="clear" w:color="auto" w:fill="CCFFCC"/>
            <w:vAlign w:val="center"/>
          </w:tcPr>
          <w:p w:rsidR="00A753D3" w:rsidRPr="008E24C5" w:rsidRDefault="00A753D3" w:rsidP="00D0043B">
            <w:pPr>
              <w:jc w:val="center"/>
              <w:rPr>
                <w:bCs/>
                <w:color w:val="000000" w:themeColor="text1"/>
                <w:sz w:val="14"/>
                <w:szCs w:val="24"/>
              </w:rPr>
            </w:pPr>
            <w:r w:rsidRPr="008E24C5">
              <w:rPr>
                <w:bCs/>
                <w:color w:val="000000" w:themeColor="text1"/>
                <w:sz w:val="14"/>
                <w:szCs w:val="24"/>
              </w:rPr>
              <w:t>UNIDADE</w:t>
            </w:r>
          </w:p>
        </w:tc>
        <w:tc>
          <w:tcPr>
            <w:tcW w:w="1135" w:type="dxa"/>
            <w:shd w:val="clear" w:color="auto" w:fill="CCFFCC"/>
            <w:vAlign w:val="center"/>
          </w:tcPr>
          <w:p w:rsidR="00A753D3" w:rsidRPr="008E24C5" w:rsidRDefault="00A753D3" w:rsidP="00A753D3">
            <w:pPr>
              <w:jc w:val="center"/>
              <w:rPr>
                <w:b/>
                <w:bCs/>
                <w:color w:val="000000" w:themeColor="text1"/>
                <w:sz w:val="14"/>
                <w:szCs w:val="24"/>
              </w:rPr>
            </w:pPr>
            <w:r w:rsidRPr="008E24C5">
              <w:rPr>
                <w:b/>
                <w:bCs/>
                <w:color w:val="000000" w:themeColor="text1"/>
                <w:sz w:val="14"/>
                <w:szCs w:val="24"/>
              </w:rPr>
              <w:t>QUANTIDADE</w:t>
            </w:r>
          </w:p>
        </w:tc>
        <w:tc>
          <w:tcPr>
            <w:tcW w:w="1842" w:type="dxa"/>
            <w:shd w:val="clear" w:color="auto" w:fill="CCFFCC"/>
            <w:vAlign w:val="center"/>
          </w:tcPr>
          <w:p w:rsidR="00A753D3" w:rsidRPr="008E24C5" w:rsidRDefault="00A753D3" w:rsidP="00A753D3">
            <w:pPr>
              <w:jc w:val="center"/>
              <w:rPr>
                <w:b/>
                <w:bCs/>
                <w:color w:val="000000" w:themeColor="text1"/>
                <w:sz w:val="14"/>
                <w:szCs w:val="24"/>
              </w:rPr>
            </w:pPr>
            <w:r w:rsidRPr="008E24C5">
              <w:rPr>
                <w:b/>
                <w:bCs/>
                <w:color w:val="000000" w:themeColor="text1"/>
                <w:sz w:val="14"/>
                <w:szCs w:val="24"/>
              </w:rPr>
              <w:t>VALOR UNITÁRIO</w:t>
            </w:r>
          </w:p>
        </w:tc>
        <w:tc>
          <w:tcPr>
            <w:tcW w:w="2268" w:type="dxa"/>
            <w:shd w:val="clear" w:color="auto" w:fill="CCFFCC"/>
            <w:vAlign w:val="center"/>
          </w:tcPr>
          <w:p w:rsidR="00A753D3" w:rsidRPr="008E24C5" w:rsidRDefault="00A753D3" w:rsidP="00A753D3">
            <w:pPr>
              <w:jc w:val="center"/>
              <w:rPr>
                <w:b/>
                <w:bCs/>
                <w:color w:val="000000" w:themeColor="text1"/>
                <w:sz w:val="14"/>
                <w:szCs w:val="24"/>
              </w:rPr>
            </w:pPr>
            <w:r w:rsidRPr="008E24C5">
              <w:rPr>
                <w:b/>
                <w:bCs/>
                <w:color w:val="000000" w:themeColor="text1"/>
                <w:sz w:val="14"/>
                <w:szCs w:val="24"/>
              </w:rPr>
              <w:t>VALOR TOTAL</w:t>
            </w:r>
          </w:p>
        </w:tc>
      </w:tr>
      <w:tr w:rsidR="0073257C" w:rsidRPr="008E24C5" w:rsidTr="00384F6E">
        <w:trPr>
          <w:trHeight w:val="1163"/>
        </w:trPr>
        <w:tc>
          <w:tcPr>
            <w:tcW w:w="567" w:type="dxa"/>
            <w:shd w:val="clear" w:color="auto" w:fill="auto"/>
            <w:vAlign w:val="center"/>
          </w:tcPr>
          <w:p w:rsidR="0073257C" w:rsidRPr="008E24C5" w:rsidRDefault="0073257C" w:rsidP="00A753D3">
            <w:pPr>
              <w:jc w:val="center"/>
              <w:rPr>
                <w:color w:val="000000" w:themeColor="text1"/>
                <w:sz w:val="22"/>
                <w:szCs w:val="22"/>
              </w:rPr>
            </w:pPr>
            <w:r w:rsidRPr="008E24C5">
              <w:rPr>
                <w:color w:val="000000" w:themeColor="text1"/>
                <w:sz w:val="22"/>
                <w:szCs w:val="22"/>
              </w:rPr>
              <w:t>01</w:t>
            </w:r>
          </w:p>
        </w:tc>
        <w:tc>
          <w:tcPr>
            <w:tcW w:w="3545" w:type="dxa"/>
            <w:shd w:val="clear" w:color="auto" w:fill="auto"/>
          </w:tcPr>
          <w:p w:rsidR="0073257C" w:rsidRPr="00973C28" w:rsidRDefault="0073257C" w:rsidP="00C10F28">
            <w:pPr>
              <w:spacing w:line="360" w:lineRule="auto"/>
              <w:jc w:val="both"/>
              <w:rPr>
                <w:sz w:val="24"/>
                <w:szCs w:val="24"/>
              </w:rPr>
            </w:pPr>
            <w:r w:rsidRPr="00973C28">
              <w:rPr>
                <w:sz w:val="24"/>
                <w:szCs w:val="24"/>
              </w:rPr>
              <w:t>Impressora LaserJet, Velocidade de impressão (preto e branco):</w:t>
            </w:r>
          </w:p>
          <w:p w:rsidR="0073257C" w:rsidRPr="00973C28" w:rsidRDefault="0073257C" w:rsidP="00C10F28">
            <w:pPr>
              <w:spacing w:line="360" w:lineRule="auto"/>
              <w:jc w:val="both"/>
              <w:rPr>
                <w:sz w:val="24"/>
                <w:szCs w:val="24"/>
              </w:rPr>
            </w:pPr>
            <w:r w:rsidRPr="00973C28">
              <w:rPr>
                <w:sz w:val="24"/>
                <w:szCs w:val="24"/>
              </w:rPr>
              <w:t>Normal: Até 19 ppm</w:t>
            </w:r>
          </w:p>
          <w:p w:rsidR="0073257C" w:rsidRPr="00973C28" w:rsidRDefault="0073257C" w:rsidP="00C10F28">
            <w:pPr>
              <w:spacing w:line="360" w:lineRule="auto"/>
              <w:jc w:val="both"/>
              <w:rPr>
                <w:sz w:val="24"/>
                <w:szCs w:val="24"/>
              </w:rPr>
            </w:pPr>
            <w:r w:rsidRPr="00973C28">
              <w:rPr>
                <w:sz w:val="24"/>
                <w:szCs w:val="24"/>
              </w:rPr>
              <w:t>Primeira página impressa (pronta)</w:t>
            </w:r>
          </w:p>
          <w:p w:rsidR="0073257C" w:rsidRPr="00973C28" w:rsidRDefault="0073257C" w:rsidP="00C10F28">
            <w:pPr>
              <w:spacing w:line="360" w:lineRule="auto"/>
              <w:jc w:val="both"/>
              <w:rPr>
                <w:sz w:val="24"/>
                <w:szCs w:val="24"/>
              </w:rPr>
            </w:pPr>
            <w:r w:rsidRPr="00973C28">
              <w:rPr>
                <w:sz w:val="24"/>
                <w:szCs w:val="24"/>
              </w:rPr>
              <w:t>Preto e branco: Até 8.5 segundos</w:t>
            </w:r>
          </w:p>
          <w:p w:rsidR="0073257C" w:rsidRPr="00973C28" w:rsidRDefault="0073257C" w:rsidP="00C10F28">
            <w:pPr>
              <w:spacing w:line="360" w:lineRule="auto"/>
              <w:jc w:val="both"/>
              <w:rPr>
                <w:sz w:val="24"/>
                <w:szCs w:val="24"/>
              </w:rPr>
            </w:pPr>
            <w:r w:rsidRPr="00973C28">
              <w:rPr>
                <w:sz w:val="24"/>
                <w:szCs w:val="24"/>
              </w:rPr>
              <w:t>Qualidade de impressão preto (ótima)</w:t>
            </w:r>
          </w:p>
          <w:p w:rsidR="0073257C" w:rsidRPr="00973C28" w:rsidRDefault="0073257C" w:rsidP="00C10F28">
            <w:pPr>
              <w:spacing w:line="360" w:lineRule="auto"/>
              <w:jc w:val="both"/>
              <w:rPr>
                <w:sz w:val="24"/>
                <w:szCs w:val="24"/>
              </w:rPr>
            </w:pPr>
            <w:r w:rsidRPr="00973C28">
              <w:rPr>
                <w:sz w:val="24"/>
                <w:szCs w:val="24"/>
              </w:rPr>
              <w:t>Até 600 x 600 x 2 dpi (saída efetiva 1200 dpi)</w:t>
            </w:r>
          </w:p>
          <w:p w:rsidR="0073257C" w:rsidRPr="00973C28" w:rsidRDefault="0073257C" w:rsidP="00C10F28">
            <w:pPr>
              <w:spacing w:line="360" w:lineRule="auto"/>
              <w:jc w:val="both"/>
              <w:rPr>
                <w:sz w:val="24"/>
                <w:szCs w:val="24"/>
              </w:rPr>
            </w:pPr>
            <w:r w:rsidRPr="00973C28">
              <w:rPr>
                <w:sz w:val="24"/>
                <w:szCs w:val="24"/>
              </w:rPr>
              <w:t>Ciclo de trabalho (mensal, A4)</w:t>
            </w:r>
          </w:p>
          <w:p w:rsidR="0073257C" w:rsidRPr="00973C28" w:rsidRDefault="0073257C" w:rsidP="00C10F28">
            <w:pPr>
              <w:spacing w:line="360" w:lineRule="auto"/>
              <w:jc w:val="both"/>
              <w:rPr>
                <w:sz w:val="24"/>
                <w:szCs w:val="24"/>
              </w:rPr>
            </w:pPr>
            <w:r w:rsidRPr="00973C28">
              <w:rPr>
                <w:sz w:val="24"/>
                <w:szCs w:val="24"/>
              </w:rPr>
              <w:t>Até 5000 páginas</w:t>
            </w:r>
          </w:p>
          <w:p w:rsidR="0073257C" w:rsidRPr="00973C28" w:rsidRDefault="0073257C" w:rsidP="00C10F28">
            <w:pPr>
              <w:spacing w:line="360" w:lineRule="auto"/>
              <w:jc w:val="both"/>
              <w:rPr>
                <w:sz w:val="24"/>
                <w:szCs w:val="24"/>
              </w:rPr>
            </w:pPr>
            <w:r w:rsidRPr="00973C28">
              <w:rPr>
                <w:sz w:val="24"/>
                <w:szCs w:val="24"/>
              </w:rPr>
              <w:t>Tecnologia de impressão</w:t>
            </w:r>
          </w:p>
          <w:p w:rsidR="0073257C" w:rsidRPr="00973C28" w:rsidRDefault="0073257C" w:rsidP="00C10F28">
            <w:pPr>
              <w:spacing w:line="360" w:lineRule="auto"/>
              <w:jc w:val="both"/>
              <w:rPr>
                <w:sz w:val="24"/>
                <w:szCs w:val="24"/>
              </w:rPr>
            </w:pPr>
            <w:r w:rsidRPr="00973C28">
              <w:rPr>
                <w:sz w:val="24"/>
                <w:szCs w:val="24"/>
              </w:rPr>
              <w:t>Laser</w:t>
            </w:r>
          </w:p>
          <w:p w:rsidR="0073257C" w:rsidRPr="00973C28" w:rsidRDefault="0073257C" w:rsidP="00C10F28">
            <w:pPr>
              <w:spacing w:line="360" w:lineRule="auto"/>
              <w:jc w:val="both"/>
              <w:rPr>
                <w:sz w:val="24"/>
                <w:szCs w:val="24"/>
              </w:rPr>
            </w:pPr>
            <w:r w:rsidRPr="00973C28">
              <w:rPr>
                <w:sz w:val="24"/>
                <w:szCs w:val="24"/>
              </w:rPr>
              <w:t>Velocidade do processador</w:t>
            </w:r>
          </w:p>
          <w:p w:rsidR="0073257C" w:rsidRPr="00973C28" w:rsidRDefault="0073257C" w:rsidP="00C10F28">
            <w:pPr>
              <w:spacing w:line="360" w:lineRule="auto"/>
              <w:jc w:val="both"/>
              <w:rPr>
                <w:sz w:val="24"/>
                <w:szCs w:val="24"/>
              </w:rPr>
            </w:pPr>
            <w:r w:rsidRPr="00973C28">
              <w:rPr>
                <w:sz w:val="24"/>
                <w:szCs w:val="24"/>
              </w:rPr>
              <w:t>266 MHz</w:t>
            </w:r>
          </w:p>
          <w:p w:rsidR="0073257C" w:rsidRPr="00973C28" w:rsidRDefault="0073257C" w:rsidP="00C10F28">
            <w:pPr>
              <w:spacing w:line="360" w:lineRule="auto"/>
              <w:jc w:val="both"/>
              <w:rPr>
                <w:sz w:val="24"/>
                <w:szCs w:val="24"/>
              </w:rPr>
            </w:pPr>
            <w:r w:rsidRPr="00973C28">
              <w:rPr>
                <w:sz w:val="24"/>
                <w:szCs w:val="24"/>
              </w:rPr>
              <w:t>Conectividade, padrão</w:t>
            </w:r>
          </w:p>
          <w:p w:rsidR="0073257C" w:rsidRPr="00973C28" w:rsidRDefault="0073257C" w:rsidP="00C10F28">
            <w:pPr>
              <w:spacing w:line="360" w:lineRule="auto"/>
              <w:jc w:val="both"/>
              <w:rPr>
                <w:sz w:val="24"/>
                <w:szCs w:val="24"/>
              </w:rPr>
            </w:pPr>
            <w:r w:rsidRPr="00973C28">
              <w:rPr>
                <w:sz w:val="24"/>
                <w:szCs w:val="24"/>
              </w:rPr>
              <w:t>1 Hi-Speed USB 2.0</w:t>
            </w:r>
          </w:p>
        </w:tc>
        <w:tc>
          <w:tcPr>
            <w:tcW w:w="850" w:type="dxa"/>
            <w:vAlign w:val="center"/>
          </w:tcPr>
          <w:p w:rsidR="0073257C" w:rsidRPr="00D0043B" w:rsidRDefault="0073257C" w:rsidP="00D0043B">
            <w:pPr>
              <w:jc w:val="center"/>
              <w:rPr>
                <w:sz w:val="24"/>
                <w:szCs w:val="24"/>
              </w:rPr>
            </w:pPr>
            <w:r>
              <w:rPr>
                <w:sz w:val="24"/>
                <w:szCs w:val="24"/>
              </w:rPr>
              <w:t>Und.</w:t>
            </w:r>
          </w:p>
        </w:tc>
        <w:tc>
          <w:tcPr>
            <w:tcW w:w="1135" w:type="dxa"/>
            <w:vAlign w:val="center"/>
          </w:tcPr>
          <w:p w:rsidR="0073257C" w:rsidRPr="00C56DBE" w:rsidRDefault="00384F6E" w:rsidP="00C56DBE">
            <w:pPr>
              <w:jc w:val="center"/>
              <w:rPr>
                <w:color w:val="000000"/>
                <w:sz w:val="24"/>
                <w:szCs w:val="24"/>
              </w:rPr>
            </w:pPr>
            <w:r>
              <w:rPr>
                <w:color w:val="000000"/>
                <w:sz w:val="24"/>
                <w:szCs w:val="24"/>
              </w:rPr>
              <w:t>01</w:t>
            </w:r>
          </w:p>
        </w:tc>
        <w:tc>
          <w:tcPr>
            <w:tcW w:w="1842" w:type="dxa"/>
            <w:vAlign w:val="center"/>
          </w:tcPr>
          <w:p w:rsidR="0073257C" w:rsidRPr="00D0043B" w:rsidRDefault="00384F6E" w:rsidP="00C56DBE">
            <w:pPr>
              <w:jc w:val="center"/>
              <w:rPr>
                <w:b/>
                <w:bCs/>
                <w:color w:val="000000"/>
                <w:sz w:val="24"/>
                <w:szCs w:val="24"/>
              </w:rPr>
            </w:pPr>
            <w:r>
              <w:rPr>
                <w:b/>
                <w:bCs/>
                <w:color w:val="000000"/>
                <w:sz w:val="24"/>
                <w:szCs w:val="24"/>
              </w:rPr>
              <w:t>1.901,75</w:t>
            </w:r>
          </w:p>
        </w:tc>
        <w:tc>
          <w:tcPr>
            <w:tcW w:w="2268" w:type="dxa"/>
            <w:vAlign w:val="center"/>
          </w:tcPr>
          <w:p w:rsidR="0073257C" w:rsidRPr="00D0043B" w:rsidRDefault="00384F6E" w:rsidP="00C56DBE">
            <w:pPr>
              <w:jc w:val="center"/>
              <w:rPr>
                <w:b/>
                <w:color w:val="000000"/>
                <w:sz w:val="24"/>
                <w:szCs w:val="24"/>
              </w:rPr>
            </w:pPr>
            <w:r>
              <w:rPr>
                <w:b/>
                <w:bCs/>
                <w:color w:val="000000"/>
                <w:sz w:val="24"/>
                <w:szCs w:val="24"/>
              </w:rPr>
              <w:t>1.901,75</w:t>
            </w:r>
          </w:p>
        </w:tc>
      </w:tr>
      <w:tr w:rsidR="00384F6E" w:rsidRPr="008E24C5" w:rsidTr="00384F6E">
        <w:trPr>
          <w:trHeight w:val="1163"/>
        </w:trPr>
        <w:tc>
          <w:tcPr>
            <w:tcW w:w="567" w:type="dxa"/>
            <w:shd w:val="clear" w:color="auto" w:fill="auto"/>
            <w:vAlign w:val="center"/>
          </w:tcPr>
          <w:p w:rsidR="00384F6E" w:rsidRPr="008E24C5" w:rsidRDefault="00384F6E" w:rsidP="00A753D3">
            <w:pPr>
              <w:jc w:val="center"/>
              <w:rPr>
                <w:color w:val="000000" w:themeColor="text1"/>
                <w:sz w:val="22"/>
                <w:szCs w:val="22"/>
              </w:rPr>
            </w:pPr>
            <w:r>
              <w:rPr>
                <w:color w:val="000000" w:themeColor="text1"/>
                <w:sz w:val="22"/>
                <w:szCs w:val="22"/>
              </w:rPr>
              <w:t>02</w:t>
            </w:r>
          </w:p>
        </w:tc>
        <w:tc>
          <w:tcPr>
            <w:tcW w:w="3545" w:type="dxa"/>
            <w:shd w:val="clear" w:color="auto" w:fill="auto"/>
          </w:tcPr>
          <w:p w:rsidR="00384F6E" w:rsidRPr="00973C28" w:rsidRDefault="00384F6E" w:rsidP="00C10F28">
            <w:pPr>
              <w:rPr>
                <w:sz w:val="24"/>
                <w:szCs w:val="24"/>
                <w:shd w:val="clear" w:color="auto" w:fill="FFFFFF"/>
              </w:rPr>
            </w:pPr>
            <w:r w:rsidRPr="00973C28">
              <w:rPr>
                <w:sz w:val="24"/>
                <w:szCs w:val="24"/>
                <w:shd w:val="clear" w:color="auto" w:fill="FFFFFF"/>
              </w:rPr>
              <w:t>Multifuncional com EcoTank</w:t>
            </w:r>
          </w:p>
          <w:p w:rsidR="00384F6E" w:rsidRPr="00973C28" w:rsidRDefault="00384F6E" w:rsidP="00C10F28">
            <w:pPr>
              <w:rPr>
                <w:sz w:val="24"/>
                <w:szCs w:val="24"/>
                <w:shd w:val="clear" w:color="auto" w:fill="FFFFFF"/>
              </w:rPr>
            </w:pPr>
            <w:r w:rsidRPr="00973C28">
              <w:rPr>
                <w:sz w:val="24"/>
                <w:szCs w:val="24"/>
                <w:shd w:val="clear" w:color="auto" w:fill="FFFFFF"/>
              </w:rPr>
              <w:t>Método de impressão:</w:t>
            </w:r>
          </w:p>
          <w:p w:rsidR="00384F6E" w:rsidRPr="00973C28" w:rsidRDefault="00384F6E" w:rsidP="00C10F28">
            <w:pPr>
              <w:rPr>
                <w:sz w:val="24"/>
                <w:szCs w:val="24"/>
                <w:shd w:val="clear" w:color="auto" w:fill="FFFFFF"/>
              </w:rPr>
            </w:pPr>
            <w:r w:rsidRPr="00973C28">
              <w:rPr>
                <w:sz w:val="24"/>
                <w:szCs w:val="24"/>
                <w:shd w:val="clear" w:color="auto" w:fill="FFFFFF"/>
              </w:rPr>
              <w:t xml:space="preserve"> Jacto de tinta on-demand (Piezoeléctrico)</w:t>
            </w:r>
          </w:p>
          <w:p w:rsidR="00384F6E" w:rsidRPr="00973C28" w:rsidRDefault="00384F6E" w:rsidP="00C10F28">
            <w:pPr>
              <w:rPr>
                <w:sz w:val="24"/>
                <w:szCs w:val="24"/>
                <w:shd w:val="clear" w:color="auto" w:fill="FFFFFF"/>
              </w:rPr>
            </w:pPr>
            <w:r w:rsidRPr="00973C28">
              <w:rPr>
                <w:sz w:val="24"/>
                <w:szCs w:val="24"/>
                <w:shd w:val="clear" w:color="auto" w:fill="FFFFFF"/>
              </w:rPr>
              <w:t>Configuração dos injectores:</w:t>
            </w:r>
          </w:p>
          <w:p w:rsidR="00384F6E" w:rsidRPr="00973C28" w:rsidRDefault="00384F6E" w:rsidP="00C10F28">
            <w:pPr>
              <w:rPr>
                <w:sz w:val="24"/>
                <w:szCs w:val="24"/>
                <w:shd w:val="clear" w:color="auto" w:fill="FFFFFF"/>
              </w:rPr>
            </w:pPr>
            <w:r w:rsidRPr="00973C28">
              <w:rPr>
                <w:sz w:val="24"/>
                <w:szCs w:val="24"/>
                <w:shd w:val="clear" w:color="auto" w:fill="FFFFFF"/>
              </w:rPr>
              <w:t xml:space="preserve"> 180 Injectores preto, 59 Injectores por cor</w:t>
            </w:r>
          </w:p>
          <w:p w:rsidR="00384F6E" w:rsidRPr="00973C28" w:rsidRDefault="00384F6E" w:rsidP="00C10F28">
            <w:pPr>
              <w:rPr>
                <w:sz w:val="24"/>
                <w:szCs w:val="24"/>
                <w:shd w:val="clear" w:color="auto" w:fill="FFFFFF"/>
              </w:rPr>
            </w:pPr>
            <w:r w:rsidRPr="00973C28">
              <w:rPr>
                <w:sz w:val="24"/>
                <w:szCs w:val="24"/>
                <w:shd w:val="clear" w:color="auto" w:fill="FFFFFF"/>
              </w:rPr>
              <w:t>Tamanho de gota mínimo:</w:t>
            </w:r>
          </w:p>
          <w:p w:rsidR="00384F6E" w:rsidRPr="00973C28" w:rsidRDefault="00384F6E" w:rsidP="00C10F28">
            <w:pPr>
              <w:rPr>
                <w:sz w:val="24"/>
                <w:szCs w:val="24"/>
                <w:shd w:val="clear" w:color="auto" w:fill="FFFFFF"/>
              </w:rPr>
            </w:pPr>
            <w:r w:rsidRPr="00973C28">
              <w:rPr>
                <w:sz w:val="24"/>
                <w:szCs w:val="24"/>
                <w:shd w:val="clear" w:color="auto" w:fill="FFFFFF"/>
              </w:rPr>
              <w:t xml:space="preserve"> 3 pl, Com tecnologia de gotículas de dimensões variáveis</w:t>
            </w:r>
          </w:p>
          <w:p w:rsidR="00384F6E" w:rsidRPr="00973C28" w:rsidRDefault="00384F6E" w:rsidP="00C10F28">
            <w:pPr>
              <w:rPr>
                <w:sz w:val="24"/>
                <w:szCs w:val="24"/>
                <w:shd w:val="clear" w:color="auto" w:fill="FFFFFF"/>
              </w:rPr>
            </w:pPr>
            <w:r w:rsidRPr="00973C28">
              <w:rPr>
                <w:sz w:val="24"/>
                <w:szCs w:val="24"/>
                <w:shd w:val="clear" w:color="auto" w:fill="FFFFFF"/>
              </w:rPr>
              <w:t>Resolução de impressão:</w:t>
            </w:r>
          </w:p>
          <w:p w:rsidR="00384F6E" w:rsidRPr="00973C28" w:rsidRDefault="00384F6E" w:rsidP="00C10F28">
            <w:pPr>
              <w:rPr>
                <w:sz w:val="24"/>
                <w:szCs w:val="24"/>
                <w:shd w:val="clear" w:color="auto" w:fill="FFFFFF"/>
              </w:rPr>
            </w:pPr>
            <w:r w:rsidRPr="00973C28">
              <w:rPr>
                <w:sz w:val="24"/>
                <w:szCs w:val="24"/>
                <w:shd w:val="clear" w:color="auto" w:fill="FFFFFF"/>
              </w:rPr>
              <w:t xml:space="preserve"> 5.760 x 1.440 dpi</w:t>
            </w:r>
          </w:p>
          <w:p w:rsidR="00384F6E" w:rsidRPr="00973C28" w:rsidRDefault="00384F6E" w:rsidP="00C10F28">
            <w:pPr>
              <w:rPr>
                <w:sz w:val="24"/>
                <w:szCs w:val="24"/>
                <w:shd w:val="clear" w:color="auto" w:fill="FFFFFF"/>
              </w:rPr>
            </w:pPr>
            <w:r w:rsidRPr="00973C28">
              <w:rPr>
                <w:sz w:val="24"/>
                <w:szCs w:val="24"/>
                <w:shd w:val="clear" w:color="auto" w:fill="FFFFFF"/>
              </w:rPr>
              <w:t>Multifunções:</w:t>
            </w:r>
          </w:p>
          <w:p w:rsidR="00384F6E" w:rsidRPr="00973C28" w:rsidRDefault="00384F6E" w:rsidP="00C10F28">
            <w:pPr>
              <w:rPr>
                <w:sz w:val="24"/>
                <w:szCs w:val="24"/>
                <w:shd w:val="clear" w:color="auto" w:fill="FFFFFF"/>
              </w:rPr>
            </w:pPr>
            <w:r w:rsidRPr="00973C28">
              <w:rPr>
                <w:sz w:val="24"/>
                <w:szCs w:val="24"/>
                <w:shd w:val="clear" w:color="auto" w:fill="FFFFFF"/>
              </w:rPr>
              <w:t xml:space="preserve"> Impressão, Digitalizar, Cópia, Fax</w:t>
            </w:r>
          </w:p>
          <w:p w:rsidR="00384F6E" w:rsidRPr="00973C28" w:rsidRDefault="00384F6E" w:rsidP="00C10F28">
            <w:pPr>
              <w:rPr>
                <w:sz w:val="24"/>
                <w:szCs w:val="24"/>
                <w:shd w:val="clear" w:color="auto" w:fill="FFFFFF"/>
              </w:rPr>
            </w:pPr>
            <w:r w:rsidRPr="00973C28">
              <w:rPr>
                <w:sz w:val="24"/>
                <w:szCs w:val="24"/>
                <w:shd w:val="clear" w:color="auto" w:fill="FFFFFF"/>
              </w:rPr>
              <w:t>Velocidade de impressão ISO/IEC 24734:</w:t>
            </w:r>
          </w:p>
          <w:p w:rsidR="00384F6E" w:rsidRPr="00973C28" w:rsidRDefault="00384F6E" w:rsidP="00C10F28">
            <w:pPr>
              <w:rPr>
                <w:sz w:val="24"/>
                <w:szCs w:val="24"/>
                <w:shd w:val="clear" w:color="auto" w:fill="FFFFFF"/>
              </w:rPr>
            </w:pPr>
            <w:r w:rsidRPr="00973C28">
              <w:rPr>
                <w:sz w:val="24"/>
                <w:szCs w:val="24"/>
                <w:shd w:val="clear" w:color="auto" w:fill="FFFFFF"/>
              </w:rPr>
              <w:t xml:space="preserve"> 9 páginas/min Monocromático, </w:t>
            </w:r>
            <w:r w:rsidRPr="00973C28">
              <w:rPr>
                <w:sz w:val="24"/>
                <w:szCs w:val="24"/>
                <w:shd w:val="clear" w:color="auto" w:fill="FFFFFF"/>
              </w:rPr>
              <w:lastRenderedPageBreak/>
              <w:t>4,5 páginas/min Cor</w:t>
            </w:r>
          </w:p>
          <w:p w:rsidR="00384F6E" w:rsidRPr="00973C28" w:rsidRDefault="00384F6E" w:rsidP="00C10F28">
            <w:pPr>
              <w:rPr>
                <w:sz w:val="24"/>
                <w:szCs w:val="24"/>
                <w:shd w:val="clear" w:color="auto" w:fill="FFFFFF"/>
              </w:rPr>
            </w:pPr>
            <w:r w:rsidRPr="00973C28">
              <w:rPr>
                <w:sz w:val="24"/>
                <w:szCs w:val="24"/>
                <w:shd w:val="clear" w:color="auto" w:fill="FFFFFF"/>
              </w:rPr>
              <w:t>Velocidade de impressão:</w:t>
            </w:r>
          </w:p>
          <w:p w:rsidR="00384F6E" w:rsidRPr="00973C28" w:rsidRDefault="00384F6E" w:rsidP="00C10F28">
            <w:pPr>
              <w:rPr>
                <w:sz w:val="24"/>
                <w:szCs w:val="24"/>
                <w:shd w:val="clear" w:color="auto" w:fill="FFFFFF"/>
              </w:rPr>
            </w:pPr>
            <w:r w:rsidRPr="00973C28">
              <w:rPr>
                <w:sz w:val="24"/>
                <w:szCs w:val="24"/>
                <w:shd w:val="clear" w:color="auto" w:fill="FFFFFF"/>
              </w:rPr>
              <w:t xml:space="preserve"> 15 páginas/min Cor (papel normal 75 g/m²), 33 páginas/min Monocromático (papel normal 75 g/m²)</w:t>
            </w:r>
          </w:p>
          <w:p w:rsidR="00384F6E" w:rsidRPr="00973C28" w:rsidRDefault="00384F6E" w:rsidP="00C10F28">
            <w:pPr>
              <w:rPr>
                <w:sz w:val="24"/>
                <w:szCs w:val="24"/>
                <w:shd w:val="clear" w:color="auto" w:fill="FFFFFF"/>
              </w:rPr>
            </w:pPr>
            <w:r w:rsidRPr="00973C28">
              <w:rPr>
                <w:sz w:val="24"/>
                <w:szCs w:val="24"/>
                <w:shd w:val="clear" w:color="auto" w:fill="FFFFFF"/>
              </w:rPr>
              <w:t>Cores:</w:t>
            </w:r>
          </w:p>
          <w:p w:rsidR="00384F6E" w:rsidRPr="00973C28" w:rsidRDefault="00384F6E" w:rsidP="00C10F28">
            <w:pPr>
              <w:rPr>
                <w:sz w:val="24"/>
                <w:szCs w:val="24"/>
                <w:shd w:val="clear" w:color="auto" w:fill="FFFFFF"/>
              </w:rPr>
            </w:pPr>
            <w:r w:rsidRPr="00973C28">
              <w:rPr>
                <w:sz w:val="24"/>
                <w:szCs w:val="24"/>
                <w:shd w:val="clear" w:color="auto" w:fill="FFFFFF"/>
              </w:rPr>
              <w:t xml:space="preserve"> Magenta, Amarelo, Cyan, Preto</w:t>
            </w:r>
          </w:p>
          <w:p w:rsidR="00384F6E" w:rsidRPr="00973C28" w:rsidRDefault="00384F6E" w:rsidP="00C10F28">
            <w:pPr>
              <w:rPr>
                <w:sz w:val="24"/>
                <w:szCs w:val="24"/>
                <w:shd w:val="clear" w:color="auto" w:fill="FFFFFF"/>
              </w:rPr>
            </w:pPr>
            <w:r w:rsidRPr="00973C28">
              <w:rPr>
                <w:sz w:val="24"/>
                <w:szCs w:val="24"/>
                <w:shd w:val="clear" w:color="auto" w:fill="FFFFFF"/>
              </w:rPr>
              <w:t>Velocidade de digitalização só de uma página (A4 a preto):</w:t>
            </w:r>
          </w:p>
          <w:p w:rsidR="00384F6E" w:rsidRPr="00973C28" w:rsidRDefault="00384F6E" w:rsidP="00C10F28">
            <w:pPr>
              <w:rPr>
                <w:sz w:val="24"/>
                <w:szCs w:val="24"/>
                <w:shd w:val="clear" w:color="auto" w:fill="FFFFFF"/>
              </w:rPr>
            </w:pPr>
            <w:r w:rsidRPr="00973C28">
              <w:rPr>
                <w:sz w:val="24"/>
                <w:szCs w:val="24"/>
                <w:shd w:val="clear" w:color="auto" w:fill="FFFFFF"/>
              </w:rPr>
              <w:t xml:space="preserve"> 300 dpi 2,2 msec/linha</w:t>
            </w:r>
          </w:p>
          <w:p w:rsidR="00384F6E" w:rsidRPr="00973C28" w:rsidRDefault="00384F6E" w:rsidP="00C10F28">
            <w:pPr>
              <w:rPr>
                <w:sz w:val="24"/>
                <w:szCs w:val="24"/>
                <w:shd w:val="clear" w:color="auto" w:fill="FFFFFF"/>
              </w:rPr>
            </w:pPr>
            <w:r w:rsidRPr="00973C28">
              <w:rPr>
                <w:sz w:val="24"/>
                <w:szCs w:val="24"/>
                <w:shd w:val="clear" w:color="auto" w:fill="FFFFFF"/>
              </w:rPr>
              <w:t>Velocidade de digitalização só de uma página (A4 a cores):</w:t>
            </w:r>
          </w:p>
          <w:p w:rsidR="00384F6E" w:rsidRPr="00973C28" w:rsidRDefault="00384F6E" w:rsidP="00C10F28">
            <w:pPr>
              <w:rPr>
                <w:sz w:val="24"/>
                <w:szCs w:val="24"/>
                <w:shd w:val="clear" w:color="auto" w:fill="FFFFFF"/>
              </w:rPr>
            </w:pPr>
            <w:r w:rsidRPr="00973C28">
              <w:rPr>
                <w:sz w:val="24"/>
                <w:szCs w:val="24"/>
                <w:shd w:val="clear" w:color="auto" w:fill="FFFFFF"/>
              </w:rPr>
              <w:t xml:space="preserve"> 300 dpi 7 msec/linha</w:t>
            </w:r>
          </w:p>
          <w:p w:rsidR="00384F6E" w:rsidRPr="00973C28" w:rsidRDefault="00384F6E" w:rsidP="00C10F28">
            <w:pPr>
              <w:rPr>
                <w:sz w:val="24"/>
                <w:szCs w:val="24"/>
                <w:shd w:val="clear" w:color="auto" w:fill="FFFFFF"/>
              </w:rPr>
            </w:pPr>
            <w:r w:rsidRPr="00973C28">
              <w:rPr>
                <w:sz w:val="24"/>
                <w:szCs w:val="24"/>
                <w:shd w:val="clear" w:color="auto" w:fill="FFFFFF"/>
              </w:rPr>
              <w:t>Resolução de digitalização:</w:t>
            </w:r>
          </w:p>
          <w:p w:rsidR="00384F6E" w:rsidRPr="00973C28" w:rsidRDefault="00384F6E" w:rsidP="00C10F28">
            <w:pPr>
              <w:rPr>
                <w:sz w:val="24"/>
                <w:szCs w:val="24"/>
                <w:shd w:val="clear" w:color="auto" w:fill="FFFFFF"/>
              </w:rPr>
            </w:pPr>
            <w:r w:rsidRPr="00973C28">
              <w:rPr>
                <w:sz w:val="24"/>
                <w:szCs w:val="24"/>
                <w:shd w:val="clear" w:color="auto" w:fill="FFFFFF"/>
              </w:rPr>
              <w:t xml:space="preserve"> 1.200 dpi x 2.400 dpi (horizontal x vertical)</w:t>
            </w:r>
          </w:p>
          <w:p w:rsidR="00384F6E" w:rsidRPr="00973C28" w:rsidRDefault="00384F6E" w:rsidP="00C10F28">
            <w:pPr>
              <w:rPr>
                <w:sz w:val="24"/>
                <w:szCs w:val="24"/>
                <w:shd w:val="clear" w:color="auto" w:fill="FFFFFF"/>
              </w:rPr>
            </w:pPr>
            <w:r w:rsidRPr="00973C28">
              <w:rPr>
                <w:sz w:val="24"/>
                <w:szCs w:val="24"/>
                <w:shd w:val="clear" w:color="auto" w:fill="FFFFFF"/>
              </w:rPr>
              <w:t>Formatos de impressão:</w:t>
            </w:r>
          </w:p>
          <w:p w:rsidR="00384F6E" w:rsidRPr="00973C28" w:rsidRDefault="00384F6E" w:rsidP="00C10F28">
            <w:pPr>
              <w:rPr>
                <w:sz w:val="24"/>
                <w:szCs w:val="24"/>
                <w:shd w:val="clear" w:color="auto" w:fill="FFFFFF"/>
              </w:rPr>
            </w:pPr>
            <w:r w:rsidRPr="00973C28">
              <w:rPr>
                <w:sz w:val="24"/>
                <w:szCs w:val="24"/>
                <w:shd w:val="clear" w:color="auto" w:fill="FFFFFF"/>
              </w:rPr>
              <w:t xml:space="preserve"> JPEG, PDF</w:t>
            </w:r>
          </w:p>
          <w:p w:rsidR="00384F6E" w:rsidRPr="00973C28" w:rsidRDefault="00384F6E" w:rsidP="00C10F28">
            <w:pPr>
              <w:rPr>
                <w:sz w:val="24"/>
                <w:szCs w:val="24"/>
                <w:shd w:val="clear" w:color="auto" w:fill="FFFFFF"/>
              </w:rPr>
            </w:pPr>
            <w:r w:rsidRPr="00973C28">
              <w:rPr>
                <w:sz w:val="24"/>
                <w:szCs w:val="24"/>
                <w:shd w:val="clear" w:color="auto" w:fill="FFFFFF"/>
              </w:rPr>
              <w:t>Tipo de digitalizador:</w:t>
            </w:r>
          </w:p>
          <w:p w:rsidR="00384F6E" w:rsidRPr="00973C28" w:rsidRDefault="00384F6E" w:rsidP="00C10F28">
            <w:pPr>
              <w:rPr>
                <w:sz w:val="24"/>
                <w:szCs w:val="24"/>
                <w:shd w:val="clear" w:color="auto" w:fill="FFFFFF"/>
              </w:rPr>
            </w:pPr>
            <w:r w:rsidRPr="00973C28">
              <w:rPr>
                <w:sz w:val="24"/>
                <w:szCs w:val="24"/>
                <w:shd w:val="clear" w:color="auto" w:fill="FFFFFF"/>
              </w:rPr>
              <w:t xml:space="preserve"> Contact image sensor (CIS)</w:t>
            </w:r>
          </w:p>
          <w:p w:rsidR="00384F6E" w:rsidRPr="00973C28" w:rsidRDefault="00384F6E" w:rsidP="00C10F28">
            <w:pPr>
              <w:rPr>
                <w:sz w:val="24"/>
                <w:szCs w:val="24"/>
                <w:shd w:val="clear" w:color="auto" w:fill="FFFFFF"/>
              </w:rPr>
            </w:pPr>
            <w:r w:rsidRPr="00973C28">
              <w:rPr>
                <w:sz w:val="24"/>
                <w:szCs w:val="24"/>
                <w:shd w:val="clear" w:color="auto" w:fill="FFFFFF"/>
              </w:rPr>
              <w:t>Tipo de fax:</w:t>
            </w:r>
          </w:p>
          <w:p w:rsidR="00384F6E" w:rsidRPr="00973C28" w:rsidRDefault="00384F6E" w:rsidP="00C10F28">
            <w:pPr>
              <w:rPr>
                <w:sz w:val="24"/>
                <w:szCs w:val="24"/>
                <w:shd w:val="clear" w:color="auto" w:fill="FFFFFF"/>
              </w:rPr>
            </w:pPr>
            <w:r w:rsidRPr="00973C28">
              <w:rPr>
                <w:sz w:val="24"/>
                <w:szCs w:val="24"/>
                <w:shd w:val="clear" w:color="auto" w:fill="FFFFFF"/>
              </w:rPr>
              <w:t xml:space="preserve"> Funcionalidade de envio de faxes a preto e branco e a cores</w:t>
            </w:r>
          </w:p>
          <w:p w:rsidR="00384F6E" w:rsidRPr="00973C28" w:rsidRDefault="00384F6E" w:rsidP="00C10F28">
            <w:pPr>
              <w:rPr>
                <w:sz w:val="24"/>
                <w:szCs w:val="24"/>
                <w:shd w:val="clear" w:color="auto" w:fill="FFFFFF"/>
              </w:rPr>
            </w:pPr>
            <w:r w:rsidRPr="00973C28">
              <w:rPr>
                <w:sz w:val="24"/>
                <w:szCs w:val="24"/>
                <w:shd w:val="clear" w:color="auto" w:fill="FFFFFF"/>
              </w:rPr>
              <w:t>Velocidade de transmissão do fax:</w:t>
            </w:r>
          </w:p>
          <w:p w:rsidR="00384F6E" w:rsidRPr="00973C28" w:rsidRDefault="00384F6E" w:rsidP="00C10F28">
            <w:pPr>
              <w:rPr>
                <w:sz w:val="24"/>
                <w:szCs w:val="24"/>
                <w:shd w:val="clear" w:color="auto" w:fill="FFFFFF"/>
              </w:rPr>
            </w:pPr>
            <w:r w:rsidRPr="00973C28">
              <w:rPr>
                <w:sz w:val="24"/>
                <w:szCs w:val="24"/>
                <w:shd w:val="clear" w:color="auto" w:fill="FFFFFF"/>
              </w:rPr>
              <w:t xml:space="preserve"> Até 33,6 kbps/aprox. 3 seg./página</w:t>
            </w:r>
          </w:p>
          <w:p w:rsidR="00384F6E" w:rsidRPr="00973C28" w:rsidRDefault="00384F6E" w:rsidP="00C10F28">
            <w:pPr>
              <w:rPr>
                <w:sz w:val="24"/>
                <w:szCs w:val="24"/>
                <w:shd w:val="clear" w:color="auto" w:fill="FFFFFF"/>
              </w:rPr>
            </w:pPr>
            <w:r w:rsidRPr="00973C28">
              <w:rPr>
                <w:sz w:val="24"/>
                <w:szCs w:val="24"/>
                <w:shd w:val="clear" w:color="auto" w:fill="FFFFFF"/>
              </w:rPr>
              <w:t>Modo de correcção de erros:</w:t>
            </w:r>
          </w:p>
          <w:p w:rsidR="00384F6E" w:rsidRPr="00973C28" w:rsidRDefault="00384F6E" w:rsidP="00C10F28">
            <w:pPr>
              <w:rPr>
                <w:sz w:val="24"/>
                <w:szCs w:val="24"/>
                <w:shd w:val="clear" w:color="auto" w:fill="FFFFFF"/>
              </w:rPr>
            </w:pPr>
            <w:r w:rsidRPr="00973C28">
              <w:rPr>
                <w:sz w:val="24"/>
                <w:szCs w:val="24"/>
                <w:shd w:val="clear" w:color="auto" w:fill="FFFFFF"/>
              </w:rPr>
              <w:t xml:space="preserve"> Fax CCITU/ITU Group3 com Modo de Correcção de Erros</w:t>
            </w:r>
          </w:p>
          <w:p w:rsidR="00384F6E" w:rsidRPr="00973C28" w:rsidRDefault="00384F6E" w:rsidP="00C10F28">
            <w:pPr>
              <w:rPr>
                <w:sz w:val="24"/>
                <w:szCs w:val="24"/>
                <w:shd w:val="clear" w:color="auto" w:fill="FFFFFF"/>
              </w:rPr>
            </w:pPr>
            <w:r w:rsidRPr="00973C28">
              <w:rPr>
                <w:sz w:val="24"/>
                <w:szCs w:val="24"/>
                <w:shd w:val="clear" w:color="auto" w:fill="FFFFFF"/>
              </w:rPr>
              <w:t>Marcações rápidas de fax (máx.):</w:t>
            </w:r>
          </w:p>
          <w:p w:rsidR="00384F6E" w:rsidRPr="00973C28" w:rsidRDefault="00384F6E" w:rsidP="00C10F28">
            <w:pPr>
              <w:rPr>
                <w:sz w:val="24"/>
                <w:szCs w:val="24"/>
                <w:shd w:val="clear" w:color="auto" w:fill="FFFFFF"/>
              </w:rPr>
            </w:pPr>
            <w:r w:rsidRPr="00973C28">
              <w:rPr>
                <w:sz w:val="24"/>
                <w:szCs w:val="24"/>
                <w:shd w:val="clear" w:color="auto" w:fill="FFFFFF"/>
              </w:rPr>
              <w:t xml:space="preserve"> 60 nomes e números</w:t>
            </w:r>
          </w:p>
          <w:p w:rsidR="00384F6E" w:rsidRPr="00973C28" w:rsidRDefault="00384F6E" w:rsidP="00C10F28">
            <w:pPr>
              <w:rPr>
                <w:sz w:val="24"/>
                <w:szCs w:val="24"/>
                <w:shd w:val="clear" w:color="auto" w:fill="FFFFFF"/>
              </w:rPr>
            </w:pPr>
            <w:r w:rsidRPr="00973C28">
              <w:rPr>
                <w:sz w:val="24"/>
                <w:szCs w:val="24"/>
                <w:shd w:val="clear" w:color="auto" w:fill="FFFFFF"/>
              </w:rPr>
              <w:t>Memória de páginas:</w:t>
            </w:r>
          </w:p>
          <w:p w:rsidR="00384F6E" w:rsidRPr="00973C28" w:rsidRDefault="00384F6E" w:rsidP="00C10F28">
            <w:pPr>
              <w:rPr>
                <w:sz w:val="24"/>
                <w:szCs w:val="24"/>
                <w:shd w:val="clear" w:color="auto" w:fill="FFFFFF"/>
              </w:rPr>
            </w:pPr>
            <w:r w:rsidRPr="00973C28">
              <w:rPr>
                <w:sz w:val="24"/>
                <w:szCs w:val="24"/>
                <w:shd w:val="clear" w:color="auto" w:fill="FFFFFF"/>
              </w:rPr>
              <w:t xml:space="preserve"> Até 180 páginas (ITU-T No.1 chart)</w:t>
            </w:r>
          </w:p>
          <w:p w:rsidR="00384F6E" w:rsidRPr="00973C28" w:rsidRDefault="00384F6E" w:rsidP="00C10F28">
            <w:pPr>
              <w:rPr>
                <w:sz w:val="24"/>
                <w:szCs w:val="24"/>
                <w:shd w:val="clear" w:color="auto" w:fill="FFFFFF"/>
              </w:rPr>
            </w:pPr>
            <w:r w:rsidRPr="00973C28">
              <w:rPr>
                <w:sz w:val="24"/>
                <w:szCs w:val="24"/>
                <w:shd w:val="clear" w:color="auto" w:fill="FFFFFF"/>
              </w:rPr>
              <w:t>Funções de fax:</w:t>
            </w:r>
          </w:p>
          <w:p w:rsidR="00384F6E" w:rsidRPr="00973C28" w:rsidRDefault="00384F6E" w:rsidP="00C10F28">
            <w:pPr>
              <w:rPr>
                <w:sz w:val="24"/>
                <w:szCs w:val="24"/>
                <w:shd w:val="clear" w:color="auto" w:fill="FFFFFF"/>
              </w:rPr>
            </w:pPr>
            <w:r w:rsidRPr="00973C28">
              <w:rPr>
                <w:sz w:val="24"/>
                <w:szCs w:val="24"/>
                <w:shd w:val="clear" w:color="auto" w:fill="FFFFFF"/>
              </w:rPr>
              <w:t xml:space="preserve"> Faxes através de PC, Remarcação automática, Envio atrasado, Fax de transmissão</w:t>
            </w:r>
          </w:p>
          <w:p w:rsidR="00384F6E" w:rsidRPr="00973C28" w:rsidRDefault="00384F6E" w:rsidP="00C10F28">
            <w:pPr>
              <w:rPr>
                <w:sz w:val="24"/>
                <w:szCs w:val="24"/>
                <w:shd w:val="clear" w:color="auto" w:fill="FFFFFF"/>
              </w:rPr>
            </w:pPr>
            <w:r w:rsidRPr="00973C28">
              <w:rPr>
                <w:sz w:val="24"/>
                <w:szCs w:val="24"/>
                <w:shd w:val="clear" w:color="auto" w:fill="FFFFFF"/>
              </w:rPr>
              <w:t>Material fornecido:</w:t>
            </w:r>
          </w:p>
          <w:p w:rsidR="00384F6E" w:rsidRPr="00973C28" w:rsidRDefault="00384F6E" w:rsidP="00384F6E">
            <w:pPr>
              <w:rPr>
                <w:sz w:val="24"/>
                <w:szCs w:val="24"/>
                <w:shd w:val="clear" w:color="auto" w:fill="FFFFFF"/>
              </w:rPr>
            </w:pPr>
            <w:r w:rsidRPr="00973C28">
              <w:rPr>
                <w:sz w:val="24"/>
                <w:szCs w:val="24"/>
                <w:shd w:val="clear" w:color="auto" w:fill="FFFFFF"/>
              </w:rPr>
              <w:t xml:space="preserve"> 4 tinteiros individuais de 70 ml (Bk, C, Y, M)</w:t>
            </w:r>
          </w:p>
        </w:tc>
        <w:tc>
          <w:tcPr>
            <w:tcW w:w="850" w:type="dxa"/>
            <w:vAlign w:val="center"/>
          </w:tcPr>
          <w:p w:rsidR="00384F6E" w:rsidRDefault="00384F6E" w:rsidP="00D0043B">
            <w:pPr>
              <w:jc w:val="center"/>
              <w:rPr>
                <w:sz w:val="24"/>
                <w:szCs w:val="24"/>
              </w:rPr>
            </w:pPr>
            <w:r>
              <w:rPr>
                <w:sz w:val="24"/>
                <w:szCs w:val="24"/>
              </w:rPr>
              <w:lastRenderedPageBreak/>
              <w:t>Und.</w:t>
            </w:r>
          </w:p>
        </w:tc>
        <w:tc>
          <w:tcPr>
            <w:tcW w:w="1135" w:type="dxa"/>
            <w:vAlign w:val="center"/>
          </w:tcPr>
          <w:p w:rsidR="00384F6E" w:rsidRDefault="00384F6E" w:rsidP="00C56DBE">
            <w:pPr>
              <w:jc w:val="center"/>
              <w:rPr>
                <w:color w:val="000000"/>
                <w:sz w:val="24"/>
                <w:szCs w:val="24"/>
              </w:rPr>
            </w:pPr>
            <w:r>
              <w:rPr>
                <w:color w:val="000000"/>
                <w:sz w:val="24"/>
                <w:szCs w:val="24"/>
              </w:rPr>
              <w:t>05</w:t>
            </w:r>
          </w:p>
        </w:tc>
        <w:tc>
          <w:tcPr>
            <w:tcW w:w="1842" w:type="dxa"/>
            <w:vAlign w:val="center"/>
          </w:tcPr>
          <w:p w:rsidR="00384F6E" w:rsidRDefault="00384F6E" w:rsidP="00C56DBE">
            <w:pPr>
              <w:jc w:val="center"/>
              <w:rPr>
                <w:b/>
                <w:bCs/>
                <w:color w:val="000000"/>
                <w:sz w:val="24"/>
                <w:szCs w:val="24"/>
              </w:rPr>
            </w:pPr>
            <w:r>
              <w:rPr>
                <w:b/>
                <w:bCs/>
                <w:color w:val="000000"/>
                <w:sz w:val="24"/>
                <w:szCs w:val="24"/>
              </w:rPr>
              <w:t>1.737,25</w:t>
            </w:r>
          </w:p>
        </w:tc>
        <w:tc>
          <w:tcPr>
            <w:tcW w:w="2268" w:type="dxa"/>
            <w:vAlign w:val="center"/>
          </w:tcPr>
          <w:p w:rsidR="00384F6E" w:rsidRDefault="00384F6E" w:rsidP="00C56DBE">
            <w:pPr>
              <w:jc w:val="center"/>
              <w:rPr>
                <w:b/>
                <w:color w:val="000000"/>
                <w:sz w:val="24"/>
                <w:szCs w:val="24"/>
              </w:rPr>
            </w:pPr>
            <w:r>
              <w:rPr>
                <w:b/>
                <w:color w:val="000000"/>
                <w:sz w:val="24"/>
                <w:szCs w:val="24"/>
              </w:rPr>
              <w:t>8.686,25</w:t>
            </w:r>
          </w:p>
        </w:tc>
      </w:tr>
      <w:tr w:rsidR="00384F6E" w:rsidRPr="008E24C5" w:rsidTr="00384F6E">
        <w:trPr>
          <w:trHeight w:val="528"/>
        </w:trPr>
        <w:tc>
          <w:tcPr>
            <w:tcW w:w="7939" w:type="dxa"/>
            <w:gridSpan w:val="5"/>
            <w:shd w:val="clear" w:color="auto" w:fill="auto"/>
            <w:vAlign w:val="center"/>
          </w:tcPr>
          <w:p w:rsidR="00384F6E" w:rsidRDefault="00384F6E" w:rsidP="00384F6E">
            <w:pPr>
              <w:jc w:val="right"/>
              <w:rPr>
                <w:b/>
                <w:bCs/>
                <w:color w:val="000000"/>
                <w:sz w:val="24"/>
                <w:szCs w:val="24"/>
              </w:rPr>
            </w:pPr>
            <w:r>
              <w:rPr>
                <w:b/>
                <w:bCs/>
                <w:color w:val="000000"/>
                <w:sz w:val="24"/>
                <w:szCs w:val="24"/>
              </w:rPr>
              <w:lastRenderedPageBreak/>
              <w:t>TOTAL ESTIMADO</w:t>
            </w:r>
          </w:p>
        </w:tc>
        <w:tc>
          <w:tcPr>
            <w:tcW w:w="2268" w:type="dxa"/>
            <w:vAlign w:val="center"/>
          </w:tcPr>
          <w:p w:rsidR="00384F6E" w:rsidRDefault="00384F6E" w:rsidP="00C56DBE">
            <w:pPr>
              <w:jc w:val="center"/>
              <w:rPr>
                <w:b/>
                <w:color w:val="000000"/>
                <w:sz w:val="24"/>
                <w:szCs w:val="24"/>
              </w:rPr>
            </w:pPr>
            <w:r>
              <w:rPr>
                <w:b/>
                <w:color w:val="000000"/>
                <w:sz w:val="24"/>
                <w:szCs w:val="24"/>
              </w:rPr>
              <w:t>10.588,00</w:t>
            </w:r>
          </w:p>
        </w:tc>
      </w:tr>
    </w:tbl>
    <w:p w:rsidR="00384F6E" w:rsidRDefault="00384F6E" w:rsidP="0073257C">
      <w:pPr>
        <w:ind w:left="-851"/>
        <w:jc w:val="center"/>
        <w:rPr>
          <w:i/>
          <w:sz w:val="24"/>
          <w:szCs w:val="24"/>
          <w:u w:val="single"/>
        </w:rPr>
      </w:pPr>
    </w:p>
    <w:p w:rsidR="0073257C" w:rsidRDefault="0073257C" w:rsidP="0073257C">
      <w:pPr>
        <w:ind w:left="-851"/>
        <w:jc w:val="center"/>
        <w:rPr>
          <w:i/>
          <w:sz w:val="24"/>
          <w:szCs w:val="24"/>
          <w:u w:val="single"/>
        </w:rPr>
      </w:pPr>
      <w:r>
        <w:rPr>
          <w:i/>
          <w:sz w:val="24"/>
          <w:szCs w:val="24"/>
          <w:u w:val="single"/>
        </w:rPr>
        <w:t>_______________________________</w:t>
      </w:r>
    </w:p>
    <w:p w:rsidR="0073257C" w:rsidRDefault="0073257C" w:rsidP="0073257C">
      <w:pPr>
        <w:ind w:left="-851"/>
        <w:jc w:val="center"/>
        <w:rPr>
          <w:i/>
          <w:sz w:val="24"/>
          <w:szCs w:val="24"/>
        </w:rPr>
      </w:pPr>
      <w:r>
        <w:rPr>
          <w:i/>
          <w:sz w:val="24"/>
          <w:szCs w:val="24"/>
        </w:rPr>
        <w:t>Flávio de Almeida e Albuquerque</w:t>
      </w:r>
    </w:p>
    <w:p w:rsidR="0073257C" w:rsidRDefault="0073257C" w:rsidP="0073257C">
      <w:pPr>
        <w:ind w:left="-851"/>
        <w:jc w:val="center"/>
        <w:rPr>
          <w:i/>
          <w:sz w:val="24"/>
          <w:szCs w:val="24"/>
        </w:rPr>
      </w:pPr>
      <w:r>
        <w:rPr>
          <w:i/>
          <w:sz w:val="24"/>
          <w:szCs w:val="24"/>
        </w:rPr>
        <w:t xml:space="preserve">SECRETÁRIO MUNICIPAL DE </w:t>
      </w:r>
    </w:p>
    <w:p w:rsidR="0073257C" w:rsidRDefault="0073257C" w:rsidP="0073257C">
      <w:pPr>
        <w:ind w:left="-851"/>
        <w:jc w:val="center"/>
        <w:rPr>
          <w:i/>
          <w:sz w:val="24"/>
          <w:szCs w:val="24"/>
          <w:u w:val="single"/>
        </w:rPr>
      </w:pPr>
      <w:r>
        <w:rPr>
          <w:i/>
          <w:sz w:val="24"/>
          <w:szCs w:val="24"/>
        </w:rPr>
        <w:t>PROMOÇÃO E ASSISTÊNCIA SOCIAL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C01522">
        <w:rPr>
          <w:b/>
          <w:bCs/>
          <w:color w:val="000000" w:themeColor="text1"/>
          <w:sz w:val="24"/>
          <w:szCs w:val="24"/>
        </w:rPr>
        <w:t>109</w:t>
      </w:r>
      <w:r w:rsidR="00483A9D" w:rsidRPr="008E24C5">
        <w:rPr>
          <w:b/>
          <w:bCs/>
          <w:color w:val="000000" w:themeColor="text1"/>
          <w:sz w:val="24"/>
          <w:szCs w:val="24"/>
        </w:rPr>
        <w:t>/1</w:t>
      </w:r>
      <w:r w:rsidR="001634DB" w:rsidRPr="008E24C5">
        <w:rPr>
          <w:b/>
          <w:bCs/>
          <w:color w:val="000000" w:themeColor="text1"/>
          <w:sz w:val="24"/>
          <w:szCs w:val="24"/>
        </w:rPr>
        <w:t>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384F6E" w:rsidRDefault="00384F6E" w:rsidP="00510896">
      <w:pPr>
        <w:ind w:firstLine="851"/>
        <w:rPr>
          <w:b/>
          <w:bCs/>
          <w:color w:val="000000" w:themeColor="text1"/>
          <w:sz w:val="24"/>
          <w:szCs w:val="24"/>
        </w:rPr>
      </w:pP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0"/>
        <w:gridCol w:w="709"/>
        <w:gridCol w:w="1418"/>
        <w:gridCol w:w="1417"/>
        <w:gridCol w:w="1843"/>
      </w:tblGrid>
      <w:tr w:rsidR="00384F6E" w:rsidRPr="008E24C5" w:rsidTr="00384F6E">
        <w:trPr>
          <w:trHeight w:val="314"/>
        </w:trPr>
        <w:tc>
          <w:tcPr>
            <w:tcW w:w="567" w:type="dxa"/>
            <w:shd w:val="clear" w:color="auto" w:fill="CCFFCC"/>
            <w:vAlign w:val="center"/>
          </w:tcPr>
          <w:p w:rsidR="00384F6E" w:rsidRPr="008E24C5" w:rsidRDefault="00384F6E" w:rsidP="00C10F28">
            <w:pPr>
              <w:jc w:val="center"/>
              <w:rPr>
                <w:b/>
                <w:bCs/>
                <w:color w:val="000000" w:themeColor="text1"/>
                <w:sz w:val="14"/>
                <w:szCs w:val="24"/>
              </w:rPr>
            </w:pPr>
            <w:r w:rsidRPr="008E24C5">
              <w:rPr>
                <w:b/>
                <w:bCs/>
                <w:color w:val="000000" w:themeColor="text1"/>
                <w:sz w:val="14"/>
                <w:szCs w:val="24"/>
              </w:rPr>
              <w:t>ITEM</w:t>
            </w:r>
          </w:p>
        </w:tc>
        <w:tc>
          <w:tcPr>
            <w:tcW w:w="3545" w:type="dxa"/>
            <w:shd w:val="clear" w:color="auto" w:fill="CCFFCC"/>
            <w:vAlign w:val="center"/>
          </w:tcPr>
          <w:p w:rsidR="00384F6E" w:rsidRPr="008E24C5" w:rsidRDefault="00384F6E" w:rsidP="00C10F28">
            <w:pPr>
              <w:jc w:val="center"/>
              <w:rPr>
                <w:bCs/>
                <w:color w:val="000000" w:themeColor="text1"/>
                <w:sz w:val="14"/>
                <w:szCs w:val="24"/>
              </w:rPr>
            </w:pPr>
            <w:r w:rsidRPr="008E24C5">
              <w:rPr>
                <w:bCs/>
                <w:color w:val="000000" w:themeColor="text1"/>
                <w:sz w:val="14"/>
                <w:szCs w:val="24"/>
              </w:rPr>
              <w:t>ESPECIFICAÇÃO</w:t>
            </w:r>
          </w:p>
        </w:tc>
        <w:tc>
          <w:tcPr>
            <w:tcW w:w="850" w:type="dxa"/>
            <w:shd w:val="clear" w:color="auto" w:fill="CCFFCC"/>
            <w:vAlign w:val="center"/>
          </w:tcPr>
          <w:p w:rsidR="00384F6E" w:rsidRPr="008E24C5" w:rsidRDefault="00384F6E" w:rsidP="00C10F28">
            <w:pPr>
              <w:jc w:val="center"/>
              <w:rPr>
                <w:bCs/>
                <w:color w:val="000000" w:themeColor="text1"/>
                <w:sz w:val="14"/>
                <w:szCs w:val="24"/>
              </w:rPr>
            </w:pPr>
            <w:r w:rsidRPr="008E24C5">
              <w:rPr>
                <w:bCs/>
                <w:color w:val="000000" w:themeColor="text1"/>
                <w:sz w:val="14"/>
                <w:szCs w:val="24"/>
              </w:rPr>
              <w:t>UNIDADE</w:t>
            </w:r>
          </w:p>
        </w:tc>
        <w:tc>
          <w:tcPr>
            <w:tcW w:w="709" w:type="dxa"/>
            <w:shd w:val="clear" w:color="auto" w:fill="CCFFCC"/>
            <w:vAlign w:val="center"/>
          </w:tcPr>
          <w:p w:rsidR="00384F6E" w:rsidRPr="008E24C5" w:rsidRDefault="00384F6E" w:rsidP="00384F6E">
            <w:pPr>
              <w:jc w:val="center"/>
              <w:rPr>
                <w:b/>
                <w:bCs/>
                <w:color w:val="000000" w:themeColor="text1"/>
                <w:sz w:val="14"/>
                <w:szCs w:val="24"/>
              </w:rPr>
            </w:pPr>
            <w:r w:rsidRPr="008E24C5">
              <w:rPr>
                <w:b/>
                <w:bCs/>
                <w:color w:val="000000" w:themeColor="text1"/>
                <w:sz w:val="14"/>
                <w:szCs w:val="24"/>
              </w:rPr>
              <w:t>QUANT</w:t>
            </w:r>
            <w:r>
              <w:rPr>
                <w:b/>
                <w:bCs/>
                <w:color w:val="000000" w:themeColor="text1"/>
                <w:sz w:val="14"/>
                <w:szCs w:val="24"/>
              </w:rPr>
              <w:t>.</w:t>
            </w:r>
          </w:p>
        </w:tc>
        <w:tc>
          <w:tcPr>
            <w:tcW w:w="1418" w:type="dxa"/>
            <w:shd w:val="clear" w:color="auto" w:fill="CCFFCC"/>
            <w:vAlign w:val="center"/>
          </w:tcPr>
          <w:p w:rsidR="00384F6E" w:rsidRPr="008E24C5" w:rsidRDefault="00384F6E" w:rsidP="00C10F28">
            <w:pPr>
              <w:jc w:val="center"/>
              <w:rPr>
                <w:b/>
                <w:bCs/>
                <w:color w:val="000000" w:themeColor="text1"/>
                <w:sz w:val="14"/>
                <w:szCs w:val="24"/>
              </w:rPr>
            </w:pPr>
            <w:r>
              <w:rPr>
                <w:b/>
                <w:bCs/>
                <w:color w:val="000000" w:themeColor="text1"/>
                <w:sz w:val="14"/>
                <w:szCs w:val="24"/>
              </w:rPr>
              <w:t>MARCA/MODELO</w:t>
            </w:r>
          </w:p>
        </w:tc>
        <w:tc>
          <w:tcPr>
            <w:tcW w:w="1417" w:type="dxa"/>
            <w:shd w:val="clear" w:color="auto" w:fill="CCFFCC"/>
          </w:tcPr>
          <w:p w:rsidR="00384F6E" w:rsidRPr="00384F6E" w:rsidRDefault="00384F6E" w:rsidP="00C10F28">
            <w:pPr>
              <w:jc w:val="center"/>
              <w:rPr>
                <w:b/>
                <w:bCs/>
                <w:color w:val="000000" w:themeColor="text1"/>
                <w:sz w:val="16"/>
                <w:szCs w:val="24"/>
              </w:rPr>
            </w:pPr>
            <w:r w:rsidRPr="00384F6E">
              <w:rPr>
                <w:b/>
                <w:bCs/>
                <w:color w:val="000000" w:themeColor="text1"/>
                <w:sz w:val="16"/>
                <w:szCs w:val="24"/>
              </w:rPr>
              <w:t>VALOR UNITÁRIO</w:t>
            </w:r>
          </w:p>
        </w:tc>
        <w:tc>
          <w:tcPr>
            <w:tcW w:w="1843" w:type="dxa"/>
            <w:shd w:val="clear" w:color="auto" w:fill="CCFFCC"/>
            <w:vAlign w:val="center"/>
          </w:tcPr>
          <w:p w:rsidR="00384F6E" w:rsidRPr="00384F6E" w:rsidRDefault="00384F6E" w:rsidP="00C10F28">
            <w:pPr>
              <w:jc w:val="center"/>
              <w:rPr>
                <w:b/>
                <w:bCs/>
                <w:color w:val="000000" w:themeColor="text1"/>
                <w:sz w:val="16"/>
                <w:szCs w:val="24"/>
              </w:rPr>
            </w:pPr>
            <w:r w:rsidRPr="00384F6E">
              <w:rPr>
                <w:b/>
                <w:bCs/>
                <w:color w:val="000000" w:themeColor="text1"/>
                <w:sz w:val="16"/>
                <w:szCs w:val="24"/>
              </w:rPr>
              <w:t>VALOR TOTAL</w:t>
            </w:r>
          </w:p>
        </w:tc>
      </w:tr>
      <w:tr w:rsidR="00384F6E" w:rsidRPr="00D0043B" w:rsidTr="00384F6E">
        <w:trPr>
          <w:trHeight w:val="1163"/>
        </w:trPr>
        <w:tc>
          <w:tcPr>
            <w:tcW w:w="567" w:type="dxa"/>
            <w:shd w:val="clear" w:color="auto" w:fill="auto"/>
            <w:vAlign w:val="center"/>
          </w:tcPr>
          <w:p w:rsidR="00384F6E" w:rsidRPr="008E24C5" w:rsidRDefault="00384F6E" w:rsidP="00C10F28">
            <w:pPr>
              <w:jc w:val="center"/>
              <w:rPr>
                <w:color w:val="000000" w:themeColor="text1"/>
                <w:sz w:val="22"/>
                <w:szCs w:val="22"/>
              </w:rPr>
            </w:pPr>
            <w:r w:rsidRPr="008E24C5">
              <w:rPr>
                <w:color w:val="000000" w:themeColor="text1"/>
                <w:sz w:val="22"/>
                <w:szCs w:val="22"/>
              </w:rPr>
              <w:t>01</w:t>
            </w:r>
          </w:p>
        </w:tc>
        <w:tc>
          <w:tcPr>
            <w:tcW w:w="3545" w:type="dxa"/>
            <w:shd w:val="clear" w:color="auto" w:fill="auto"/>
          </w:tcPr>
          <w:p w:rsidR="00384F6E" w:rsidRPr="00973C28" w:rsidRDefault="00384F6E" w:rsidP="00C10F28">
            <w:pPr>
              <w:spacing w:line="360" w:lineRule="auto"/>
              <w:jc w:val="both"/>
              <w:rPr>
                <w:sz w:val="24"/>
                <w:szCs w:val="24"/>
              </w:rPr>
            </w:pPr>
            <w:r w:rsidRPr="00973C28">
              <w:rPr>
                <w:sz w:val="24"/>
                <w:szCs w:val="24"/>
              </w:rPr>
              <w:t>Impressora LaserJet, Velocidade de impressão (preto e branco):</w:t>
            </w:r>
          </w:p>
          <w:p w:rsidR="00384F6E" w:rsidRPr="00973C28" w:rsidRDefault="00384F6E" w:rsidP="00C10F28">
            <w:pPr>
              <w:spacing w:line="360" w:lineRule="auto"/>
              <w:jc w:val="both"/>
              <w:rPr>
                <w:sz w:val="24"/>
                <w:szCs w:val="24"/>
              </w:rPr>
            </w:pPr>
            <w:r w:rsidRPr="00973C28">
              <w:rPr>
                <w:sz w:val="24"/>
                <w:szCs w:val="24"/>
              </w:rPr>
              <w:t>Normal: Até 19 ppm</w:t>
            </w:r>
          </w:p>
          <w:p w:rsidR="00384F6E" w:rsidRPr="00973C28" w:rsidRDefault="00384F6E" w:rsidP="00C10F28">
            <w:pPr>
              <w:spacing w:line="360" w:lineRule="auto"/>
              <w:jc w:val="both"/>
              <w:rPr>
                <w:sz w:val="24"/>
                <w:szCs w:val="24"/>
              </w:rPr>
            </w:pPr>
            <w:r w:rsidRPr="00973C28">
              <w:rPr>
                <w:sz w:val="24"/>
                <w:szCs w:val="24"/>
              </w:rPr>
              <w:t>Primeira página impressa (pronta)</w:t>
            </w:r>
          </w:p>
          <w:p w:rsidR="00384F6E" w:rsidRPr="00973C28" w:rsidRDefault="00384F6E" w:rsidP="00C10F28">
            <w:pPr>
              <w:spacing w:line="360" w:lineRule="auto"/>
              <w:jc w:val="both"/>
              <w:rPr>
                <w:sz w:val="24"/>
                <w:szCs w:val="24"/>
              </w:rPr>
            </w:pPr>
            <w:r w:rsidRPr="00973C28">
              <w:rPr>
                <w:sz w:val="24"/>
                <w:szCs w:val="24"/>
              </w:rPr>
              <w:t>Preto e branco: Até 8.5 segundos</w:t>
            </w:r>
          </w:p>
          <w:p w:rsidR="00384F6E" w:rsidRPr="00973C28" w:rsidRDefault="00384F6E" w:rsidP="00C10F28">
            <w:pPr>
              <w:spacing w:line="360" w:lineRule="auto"/>
              <w:jc w:val="both"/>
              <w:rPr>
                <w:sz w:val="24"/>
                <w:szCs w:val="24"/>
              </w:rPr>
            </w:pPr>
            <w:r w:rsidRPr="00973C28">
              <w:rPr>
                <w:sz w:val="24"/>
                <w:szCs w:val="24"/>
              </w:rPr>
              <w:t>Qualidade de impressão preto (ótima)</w:t>
            </w:r>
          </w:p>
          <w:p w:rsidR="00384F6E" w:rsidRPr="00973C28" w:rsidRDefault="00384F6E" w:rsidP="00C10F28">
            <w:pPr>
              <w:spacing w:line="360" w:lineRule="auto"/>
              <w:jc w:val="both"/>
              <w:rPr>
                <w:sz w:val="24"/>
                <w:szCs w:val="24"/>
              </w:rPr>
            </w:pPr>
            <w:r w:rsidRPr="00973C28">
              <w:rPr>
                <w:sz w:val="24"/>
                <w:szCs w:val="24"/>
              </w:rPr>
              <w:t>Até 600 x 600 x 2 dpi (saída efetiva 1200 dpi)</w:t>
            </w:r>
          </w:p>
          <w:p w:rsidR="00384F6E" w:rsidRPr="00973C28" w:rsidRDefault="00384F6E" w:rsidP="00C10F28">
            <w:pPr>
              <w:spacing w:line="360" w:lineRule="auto"/>
              <w:jc w:val="both"/>
              <w:rPr>
                <w:sz w:val="24"/>
                <w:szCs w:val="24"/>
              </w:rPr>
            </w:pPr>
            <w:r w:rsidRPr="00973C28">
              <w:rPr>
                <w:sz w:val="24"/>
                <w:szCs w:val="24"/>
              </w:rPr>
              <w:t>Ciclo de trabalho (mensal, A4)</w:t>
            </w:r>
          </w:p>
          <w:p w:rsidR="00384F6E" w:rsidRPr="00973C28" w:rsidRDefault="00384F6E" w:rsidP="00C10F28">
            <w:pPr>
              <w:spacing w:line="360" w:lineRule="auto"/>
              <w:jc w:val="both"/>
              <w:rPr>
                <w:sz w:val="24"/>
                <w:szCs w:val="24"/>
              </w:rPr>
            </w:pPr>
            <w:r w:rsidRPr="00973C28">
              <w:rPr>
                <w:sz w:val="24"/>
                <w:szCs w:val="24"/>
              </w:rPr>
              <w:t>Até 5000 páginas</w:t>
            </w:r>
          </w:p>
          <w:p w:rsidR="00384F6E" w:rsidRPr="00973C28" w:rsidRDefault="00384F6E" w:rsidP="00C10F28">
            <w:pPr>
              <w:spacing w:line="360" w:lineRule="auto"/>
              <w:jc w:val="both"/>
              <w:rPr>
                <w:sz w:val="24"/>
                <w:szCs w:val="24"/>
              </w:rPr>
            </w:pPr>
            <w:r w:rsidRPr="00973C28">
              <w:rPr>
                <w:sz w:val="24"/>
                <w:szCs w:val="24"/>
              </w:rPr>
              <w:t>Tecnologia de impressão</w:t>
            </w:r>
          </w:p>
          <w:p w:rsidR="00384F6E" w:rsidRPr="00973C28" w:rsidRDefault="00384F6E" w:rsidP="00C10F28">
            <w:pPr>
              <w:spacing w:line="360" w:lineRule="auto"/>
              <w:jc w:val="both"/>
              <w:rPr>
                <w:sz w:val="24"/>
                <w:szCs w:val="24"/>
              </w:rPr>
            </w:pPr>
            <w:r w:rsidRPr="00973C28">
              <w:rPr>
                <w:sz w:val="24"/>
                <w:szCs w:val="24"/>
              </w:rPr>
              <w:t>Laser</w:t>
            </w:r>
          </w:p>
          <w:p w:rsidR="00384F6E" w:rsidRPr="00973C28" w:rsidRDefault="00384F6E" w:rsidP="00C10F28">
            <w:pPr>
              <w:spacing w:line="360" w:lineRule="auto"/>
              <w:jc w:val="both"/>
              <w:rPr>
                <w:sz w:val="24"/>
                <w:szCs w:val="24"/>
              </w:rPr>
            </w:pPr>
            <w:r w:rsidRPr="00973C28">
              <w:rPr>
                <w:sz w:val="24"/>
                <w:szCs w:val="24"/>
              </w:rPr>
              <w:t>Velocidade do processador</w:t>
            </w:r>
          </w:p>
          <w:p w:rsidR="00384F6E" w:rsidRPr="00973C28" w:rsidRDefault="00384F6E" w:rsidP="00C10F28">
            <w:pPr>
              <w:spacing w:line="360" w:lineRule="auto"/>
              <w:jc w:val="both"/>
              <w:rPr>
                <w:sz w:val="24"/>
                <w:szCs w:val="24"/>
              </w:rPr>
            </w:pPr>
            <w:r w:rsidRPr="00973C28">
              <w:rPr>
                <w:sz w:val="24"/>
                <w:szCs w:val="24"/>
              </w:rPr>
              <w:t>266 MHz</w:t>
            </w:r>
          </w:p>
          <w:p w:rsidR="00384F6E" w:rsidRPr="00973C28" w:rsidRDefault="00384F6E" w:rsidP="00C10F28">
            <w:pPr>
              <w:spacing w:line="360" w:lineRule="auto"/>
              <w:jc w:val="both"/>
              <w:rPr>
                <w:sz w:val="24"/>
                <w:szCs w:val="24"/>
              </w:rPr>
            </w:pPr>
            <w:r w:rsidRPr="00973C28">
              <w:rPr>
                <w:sz w:val="24"/>
                <w:szCs w:val="24"/>
              </w:rPr>
              <w:t>Conectividade, padrão</w:t>
            </w:r>
          </w:p>
          <w:p w:rsidR="00384F6E" w:rsidRPr="00973C28" w:rsidRDefault="00384F6E" w:rsidP="00C10F28">
            <w:pPr>
              <w:spacing w:line="360" w:lineRule="auto"/>
              <w:jc w:val="both"/>
              <w:rPr>
                <w:sz w:val="24"/>
                <w:szCs w:val="24"/>
              </w:rPr>
            </w:pPr>
            <w:r w:rsidRPr="00973C28">
              <w:rPr>
                <w:sz w:val="24"/>
                <w:szCs w:val="24"/>
              </w:rPr>
              <w:t>1 Hi-Speed USB 2.0</w:t>
            </w:r>
          </w:p>
        </w:tc>
        <w:tc>
          <w:tcPr>
            <w:tcW w:w="850" w:type="dxa"/>
            <w:vAlign w:val="center"/>
          </w:tcPr>
          <w:p w:rsidR="00384F6E" w:rsidRPr="00D0043B" w:rsidRDefault="00384F6E" w:rsidP="00C10F28">
            <w:pPr>
              <w:jc w:val="center"/>
              <w:rPr>
                <w:sz w:val="24"/>
                <w:szCs w:val="24"/>
              </w:rPr>
            </w:pPr>
            <w:r>
              <w:rPr>
                <w:sz w:val="24"/>
                <w:szCs w:val="24"/>
              </w:rPr>
              <w:t>Und.</w:t>
            </w:r>
          </w:p>
        </w:tc>
        <w:tc>
          <w:tcPr>
            <w:tcW w:w="709" w:type="dxa"/>
            <w:vAlign w:val="center"/>
          </w:tcPr>
          <w:p w:rsidR="00384F6E" w:rsidRPr="00C56DBE" w:rsidRDefault="00384F6E" w:rsidP="00C10F28">
            <w:pPr>
              <w:jc w:val="center"/>
              <w:rPr>
                <w:color w:val="000000"/>
                <w:sz w:val="24"/>
                <w:szCs w:val="24"/>
              </w:rPr>
            </w:pPr>
            <w:r>
              <w:rPr>
                <w:color w:val="000000"/>
                <w:sz w:val="24"/>
                <w:szCs w:val="24"/>
              </w:rPr>
              <w:t>01</w:t>
            </w:r>
          </w:p>
        </w:tc>
        <w:tc>
          <w:tcPr>
            <w:tcW w:w="1418" w:type="dxa"/>
            <w:vAlign w:val="center"/>
          </w:tcPr>
          <w:p w:rsidR="00384F6E" w:rsidRPr="00D0043B" w:rsidRDefault="00384F6E" w:rsidP="00C10F28">
            <w:pPr>
              <w:jc w:val="center"/>
              <w:rPr>
                <w:b/>
                <w:bCs/>
                <w:color w:val="000000"/>
                <w:sz w:val="24"/>
                <w:szCs w:val="24"/>
              </w:rPr>
            </w:pPr>
          </w:p>
        </w:tc>
        <w:tc>
          <w:tcPr>
            <w:tcW w:w="1417" w:type="dxa"/>
          </w:tcPr>
          <w:p w:rsidR="00384F6E" w:rsidRPr="00D0043B" w:rsidRDefault="00384F6E" w:rsidP="00C10F28">
            <w:pPr>
              <w:jc w:val="center"/>
              <w:rPr>
                <w:b/>
                <w:color w:val="000000"/>
                <w:sz w:val="24"/>
                <w:szCs w:val="24"/>
              </w:rPr>
            </w:pPr>
          </w:p>
        </w:tc>
        <w:tc>
          <w:tcPr>
            <w:tcW w:w="1843" w:type="dxa"/>
            <w:vAlign w:val="center"/>
          </w:tcPr>
          <w:p w:rsidR="00384F6E" w:rsidRPr="00D0043B" w:rsidRDefault="00384F6E" w:rsidP="00C10F28">
            <w:pPr>
              <w:jc w:val="center"/>
              <w:rPr>
                <w:b/>
                <w:color w:val="000000"/>
                <w:sz w:val="24"/>
                <w:szCs w:val="24"/>
              </w:rPr>
            </w:pPr>
          </w:p>
        </w:tc>
      </w:tr>
      <w:tr w:rsidR="00384F6E" w:rsidTr="00384F6E">
        <w:trPr>
          <w:trHeight w:val="1163"/>
        </w:trPr>
        <w:tc>
          <w:tcPr>
            <w:tcW w:w="567" w:type="dxa"/>
            <w:shd w:val="clear" w:color="auto" w:fill="auto"/>
            <w:vAlign w:val="center"/>
          </w:tcPr>
          <w:p w:rsidR="00384F6E" w:rsidRPr="008E24C5" w:rsidRDefault="00384F6E" w:rsidP="00C10F28">
            <w:pPr>
              <w:jc w:val="center"/>
              <w:rPr>
                <w:color w:val="000000" w:themeColor="text1"/>
                <w:sz w:val="22"/>
                <w:szCs w:val="22"/>
              </w:rPr>
            </w:pPr>
            <w:r>
              <w:rPr>
                <w:color w:val="000000" w:themeColor="text1"/>
                <w:sz w:val="22"/>
                <w:szCs w:val="22"/>
              </w:rPr>
              <w:t>02</w:t>
            </w:r>
          </w:p>
        </w:tc>
        <w:tc>
          <w:tcPr>
            <w:tcW w:w="3545" w:type="dxa"/>
            <w:shd w:val="clear" w:color="auto" w:fill="auto"/>
          </w:tcPr>
          <w:p w:rsidR="00384F6E" w:rsidRPr="00973C28" w:rsidRDefault="00384F6E" w:rsidP="00C10F28">
            <w:pPr>
              <w:rPr>
                <w:sz w:val="24"/>
                <w:szCs w:val="24"/>
                <w:shd w:val="clear" w:color="auto" w:fill="FFFFFF"/>
              </w:rPr>
            </w:pPr>
            <w:r w:rsidRPr="00973C28">
              <w:rPr>
                <w:sz w:val="24"/>
                <w:szCs w:val="24"/>
                <w:shd w:val="clear" w:color="auto" w:fill="FFFFFF"/>
              </w:rPr>
              <w:t>Multifuncional com EcoTank</w:t>
            </w:r>
          </w:p>
          <w:p w:rsidR="00384F6E" w:rsidRPr="00973C28" w:rsidRDefault="00384F6E" w:rsidP="00C10F28">
            <w:pPr>
              <w:rPr>
                <w:sz w:val="24"/>
                <w:szCs w:val="24"/>
                <w:shd w:val="clear" w:color="auto" w:fill="FFFFFF"/>
              </w:rPr>
            </w:pPr>
            <w:r w:rsidRPr="00973C28">
              <w:rPr>
                <w:sz w:val="24"/>
                <w:szCs w:val="24"/>
                <w:shd w:val="clear" w:color="auto" w:fill="FFFFFF"/>
              </w:rPr>
              <w:t>Método de impressão:</w:t>
            </w:r>
          </w:p>
          <w:p w:rsidR="00384F6E" w:rsidRPr="00973C28" w:rsidRDefault="00384F6E" w:rsidP="00C10F28">
            <w:pPr>
              <w:rPr>
                <w:sz w:val="24"/>
                <w:szCs w:val="24"/>
                <w:shd w:val="clear" w:color="auto" w:fill="FFFFFF"/>
              </w:rPr>
            </w:pPr>
            <w:r w:rsidRPr="00973C28">
              <w:rPr>
                <w:sz w:val="24"/>
                <w:szCs w:val="24"/>
                <w:shd w:val="clear" w:color="auto" w:fill="FFFFFF"/>
              </w:rPr>
              <w:t xml:space="preserve"> Jacto de tinta on-demand (Piezoeléctrico)</w:t>
            </w:r>
          </w:p>
          <w:p w:rsidR="00384F6E" w:rsidRPr="00973C28" w:rsidRDefault="00384F6E" w:rsidP="00C10F28">
            <w:pPr>
              <w:rPr>
                <w:sz w:val="24"/>
                <w:szCs w:val="24"/>
                <w:shd w:val="clear" w:color="auto" w:fill="FFFFFF"/>
              </w:rPr>
            </w:pPr>
            <w:r w:rsidRPr="00973C28">
              <w:rPr>
                <w:sz w:val="24"/>
                <w:szCs w:val="24"/>
                <w:shd w:val="clear" w:color="auto" w:fill="FFFFFF"/>
              </w:rPr>
              <w:t>Configuração dos injectores:</w:t>
            </w:r>
          </w:p>
          <w:p w:rsidR="00384F6E" w:rsidRPr="00973C28" w:rsidRDefault="00384F6E" w:rsidP="00C10F28">
            <w:pPr>
              <w:rPr>
                <w:sz w:val="24"/>
                <w:szCs w:val="24"/>
                <w:shd w:val="clear" w:color="auto" w:fill="FFFFFF"/>
              </w:rPr>
            </w:pPr>
            <w:r w:rsidRPr="00973C28">
              <w:rPr>
                <w:sz w:val="24"/>
                <w:szCs w:val="24"/>
                <w:shd w:val="clear" w:color="auto" w:fill="FFFFFF"/>
              </w:rPr>
              <w:t xml:space="preserve"> 180 Injectores preto, 59 Injectores por cor</w:t>
            </w:r>
          </w:p>
          <w:p w:rsidR="00384F6E" w:rsidRPr="00973C28" w:rsidRDefault="00384F6E" w:rsidP="00C10F28">
            <w:pPr>
              <w:rPr>
                <w:sz w:val="24"/>
                <w:szCs w:val="24"/>
                <w:shd w:val="clear" w:color="auto" w:fill="FFFFFF"/>
              </w:rPr>
            </w:pPr>
            <w:r w:rsidRPr="00973C28">
              <w:rPr>
                <w:sz w:val="24"/>
                <w:szCs w:val="24"/>
                <w:shd w:val="clear" w:color="auto" w:fill="FFFFFF"/>
              </w:rPr>
              <w:lastRenderedPageBreak/>
              <w:t>Tamanho de gota mínimo:</w:t>
            </w:r>
          </w:p>
          <w:p w:rsidR="00384F6E" w:rsidRPr="00973C28" w:rsidRDefault="00384F6E" w:rsidP="00C10F28">
            <w:pPr>
              <w:rPr>
                <w:sz w:val="24"/>
                <w:szCs w:val="24"/>
                <w:shd w:val="clear" w:color="auto" w:fill="FFFFFF"/>
              </w:rPr>
            </w:pPr>
            <w:r w:rsidRPr="00973C28">
              <w:rPr>
                <w:sz w:val="24"/>
                <w:szCs w:val="24"/>
                <w:shd w:val="clear" w:color="auto" w:fill="FFFFFF"/>
              </w:rPr>
              <w:t xml:space="preserve"> 3 pl, Com tecnologia de gotículas de dimensões variáveis</w:t>
            </w:r>
          </w:p>
          <w:p w:rsidR="00384F6E" w:rsidRPr="00973C28" w:rsidRDefault="00384F6E" w:rsidP="00C10F28">
            <w:pPr>
              <w:rPr>
                <w:sz w:val="24"/>
                <w:szCs w:val="24"/>
                <w:shd w:val="clear" w:color="auto" w:fill="FFFFFF"/>
              </w:rPr>
            </w:pPr>
            <w:r w:rsidRPr="00973C28">
              <w:rPr>
                <w:sz w:val="24"/>
                <w:szCs w:val="24"/>
                <w:shd w:val="clear" w:color="auto" w:fill="FFFFFF"/>
              </w:rPr>
              <w:t>Resolução de impressão:</w:t>
            </w:r>
          </w:p>
          <w:p w:rsidR="00384F6E" w:rsidRPr="00973C28" w:rsidRDefault="00384F6E" w:rsidP="00C10F28">
            <w:pPr>
              <w:rPr>
                <w:sz w:val="24"/>
                <w:szCs w:val="24"/>
                <w:shd w:val="clear" w:color="auto" w:fill="FFFFFF"/>
              </w:rPr>
            </w:pPr>
            <w:r w:rsidRPr="00973C28">
              <w:rPr>
                <w:sz w:val="24"/>
                <w:szCs w:val="24"/>
                <w:shd w:val="clear" w:color="auto" w:fill="FFFFFF"/>
              </w:rPr>
              <w:t xml:space="preserve"> 5.760 x 1.440 dpi</w:t>
            </w:r>
          </w:p>
          <w:p w:rsidR="00384F6E" w:rsidRPr="00973C28" w:rsidRDefault="00384F6E" w:rsidP="00C10F28">
            <w:pPr>
              <w:rPr>
                <w:sz w:val="24"/>
                <w:szCs w:val="24"/>
                <w:shd w:val="clear" w:color="auto" w:fill="FFFFFF"/>
              </w:rPr>
            </w:pPr>
            <w:r w:rsidRPr="00973C28">
              <w:rPr>
                <w:sz w:val="24"/>
                <w:szCs w:val="24"/>
                <w:shd w:val="clear" w:color="auto" w:fill="FFFFFF"/>
              </w:rPr>
              <w:t>Multifunções:</w:t>
            </w:r>
          </w:p>
          <w:p w:rsidR="00384F6E" w:rsidRPr="00973C28" w:rsidRDefault="00384F6E" w:rsidP="00C10F28">
            <w:pPr>
              <w:rPr>
                <w:sz w:val="24"/>
                <w:szCs w:val="24"/>
                <w:shd w:val="clear" w:color="auto" w:fill="FFFFFF"/>
              </w:rPr>
            </w:pPr>
            <w:r w:rsidRPr="00973C28">
              <w:rPr>
                <w:sz w:val="24"/>
                <w:szCs w:val="24"/>
                <w:shd w:val="clear" w:color="auto" w:fill="FFFFFF"/>
              </w:rPr>
              <w:t xml:space="preserve"> Impressão, Digitalizar, Cópia, Fax</w:t>
            </w:r>
          </w:p>
          <w:p w:rsidR="00384F6E" w:rsidRPr="00973C28" w:rsidRDefault="00384F6E" w:rsidP="00C10F28">
            <w:pPr>
              <w:rPr>
                <w:sz w:val="24"/>
                <w:szCs w:val="24"/>
                <w:shd w:val="clear" w:color="auto" w:fill="FFFFFF"/>
              </w:rPr>
            </w:pPr>
            <w:r w:rsidRPr="00973C28">
              <w:rPr>
                <w:sz w:val="24"/>
                <w:szCs w:val="24"/>
                <w:shd w:val="clear" w:color="auto" w:fill="FFFFFF"/>
              </w:rPr>
              <w:t>Velocidade de impressão ISO/IEC 24734:</w:t>
            </w:r>
          </w:p>
          <w:p w:rsidR="00384F6E" w:rsidRPr="00973C28" w:rsidRDefault="00384F6E" w:rsidP="00C10F28">
            <w:pPr>
              <w:rPr>
                <w:sz w:val="24"/>
                <w:szCs w:val="24"/>
                <w:shd w:val="clear" w:color="auto" w:fill="FFFFFF"/>
              </w:rPr>
            </w:pPr>
            <w:r w:rsidRPr="00973C28">
              <w:rPr>
                <w:sz w:val="24"/>
                <w:szCs w:val="24"/>
                <w:shd w:val="clear" w:color="auto" w:fill="FFFFFF"/>
              </w:rPr>
              <w:t xml:space="preserve"> 9 páginas/min Monocromático, 4,5 páginas/min Cor</w:t>
            </w:r>
          </w:p>
          <w:p w:rsidR="00384F6E" w:rsidRPr="00973C28" w:rsidRDefault="00384F6E" w:rsidP="00C10F28">
            <w:pPr>
              <w:rPr>
                <w:sz w:val="24"/>
                <w:szCs w:val="24"/>
                <w:shd w:val="clear" w:color="auto" w:fill="FFFFFF"/>
              </w:rPr>
            </w:pPr>
            <w:r w:rsidRPr="00973C28">
              <w:rPr>
                <w:sz w:val="24"/>
                <w:szCs w:val="24"/>
                <w:shd w:val="clear" w:color="auto" w:fill="FFFFFF"/>
              </w:rPr>
              <w:t>Velocidade de impressão:</w:t>
            </w:r>
          </w:p>
          <w:p w:rsidR="00384F6E" w:rsidRPr="00973C28" w:rsidRDefault="00384F6E" w:rsidP="00C10F28">
            <w:pPr>
              <w:rPr>
                <w:sz w:val="24"/>
                <w:szCs w:val="24"/>
                <w:shd w:val="clear" w:color="auto" w:fill="FFFFFF"/>
              </w:rPr>
            </w:pPr>
            <w:r w:rsidRPr="00973C28">
              <w:rPr>
                <w:sz w:val="24"/>
                <w:szCs w:val="24"/>
                <w:shd w:val="clear" w:color="auto" w:fill="FFFFFF"/>
              </w:rPr>
              <w:t xml:space="preserve"> 15 páginas/min Cor (papel normal 75 g/m²), 33 páginas/min Monocromático (papel normal 75 g/m²)</w:t>
            </w:r>
          </w:p>
          <w:p w:rsidR="00384F6E" w:rsidRPr="00973C28" w:rsidRDefault="00384F6E" w:rsidP="00C10F28">
            <w:pPr>
              <w:rPr>
                <w:sz w:val="24"/>
                <w:szCs w:val="24"/>
                <w:shd w:val="clear" w:color="auto" w:fill="FFFFFF"/>
              </w:rPr>
            </w:pPr>
            <w:r w:rsidRPr="00973C28">
              <w:rPr>
                <w:sz w:val="24"/>
                <w:szCs w:val="24"/>
                <w:shd w:val="clear" w:color="auto" w:fill="FFFFFF"/>
              </w:rPr>
              <w:t>Cores:</w:t>
            </w:r>
          </w:p>
          <w:p w:rsidR="00384F6E" w:rsidRPr="00973C28" w:rsidRDefault="00384F6E" w:rsidP="00C10F28">
            <w:pPr>
              <w:rPr>
                <w:sz w:val="24"/>
                <w:szCs w:val="24"/>
                <w:shd w:val="clear" w:color="auto" w:fill="FFFFFF"/>
              </w:rPr>
            </w:pPr>
            <w:r w:rsidRPr="00973C28">
              <w:rPr>
                <w:sz w:val="24"/>
                <w:szCs w:val="24"/>
                <w:shd w:val="clear" w:color="auto" w:fill="FFFFFF"/>
              </w:rPr>
              <w:t xml:space="preserve"> Magenta, Amarelo, Cyan, Preto</w:t>
            </w:r>
          </w:p>
          <w:p w:rsidR="00384F6E" w:rsidRPr="00973C28" w:rsidRDefault="00384F6E" w:rsidP="00C10F28">
            <w:pPr>
              <w:rPr>
                <w:sz w:val="24"/>
                <w:szCs w:val="24"/>
                <w:shd w:val="clear" w:color="auto" w:fill="FFFFFF"/>
              </w:rPr>
            </w:pPr>
            <w:r w:rsidRPr="00973C28">
              <w:rPr>
                <w:sz w:val="24"/>
                <w:szCs w:val="24"/>
                <w:shd w:val="clear" w:color="auto" w:fill="FFFFFF"/>
              </w:rPr>
              <w:t>Velocidade de digitalização só de uma página (A4 a preto):</w:t>
            </w:r>
          </w:p>
          <w:p w:rsidR="00384F6E" w:rsidRPr="00973C28" w:rsidRDefault="00384F6E" w:rsidP="00C10F28">
            <w:pPr>
              <w:rPr>
                <w:sz w:val="24"/>
                <w:szCs w:val="24"/>
                <w:shd w:val="clear" w:color="auto" w:fill="FFFFFF"/>
              </w:rPr>
            </w:pPr>
            <w:r w:rsidRPr="00973C28">
              <w:rPr>
                <w:sz w:val="24"/>
                <w:szCs w:val="24"/>
                <w:shd w:val="clear" w:color="auto" w:fill="FFFFFF"/>
              </w:rPr>
              <w:t xml:space="preserve"> 300 dpi 2,2 msec/linha</w:t>
            </w:r>
          </w:p>
          <w:p w:rsidR="00384F6E" w:rsidRPr="00973C28" w:rsidRDefault="00384F6E" w:rsidP="00C10F28">
            <w:pPr>
              <w:rPr>
                <w:sz w:val="24"/>
                <w:szCs w:val="24"/>
                <w:shd w:val="clear" w:color="auto" w:fill="FFFFFF"/>
              </w:rPr>
            </w:pPr>
            <w:r w:rsidRPr="00973C28">
              <w:rPr>
                <w:sz w:val="24"/>
                <w:szCs w:val="24"/>
                <w:shd w:val="clear" w:color="auto" w:fill="FFFFFF"/>
              </w:rPr>
              <w:t>Velocidade de digitalização só de uma página (A4 a cores):</w:t>
            </w:r>
          </w:p>
          <w:p w:rsidR="00384F6E" w:rsidRPr="00973C28" w:rsidRDefault="00384F6E" w:rsidP="00C10F28">
            <w:pPr>
              <w:rPr>
                <w:sz w:val="24"/>
                <w:szCs w:val="24"/>
                <w:shd w:val="clear" w:color="auto" w:fill="FFFFFF"/>
              </w:rPr>
            </w:pPr>
            <w:r w:rsidRPr="00973C28">
              <w:rPr>
                <w:sz w:val="24"/>
                <w:szCs w:val="24"/>
                <w:shd w:val="clear" w:color="auto" w:fill="FFFFFF"/>
              </w:rPr>
              <w:t xml:space="preserve"> 300 dpi 7 msec/linha</w:t>
            </w:r>
          </w:p>
          <w:p w:rsidR="00384F6E" w:rsidRPr="00973C28" w:rsidRDefault="00384F6E" w:rsidP="00C10F28">
            <w:pPr>
              <w:rPr>
                <w:sz w:val="24"/>
                <w:szCs w:val="24"/>
                <w:shd w:val="clear" w:color="auto" w:fill="FFFFFF"/>
              </w:rPr>
            </w:pPr>
            <w:r w:rsidRPr="00973C28">
              <w:rPr>
                <w:sz w:val="24"/>
                <w:szCs w:val="24"/>
                <w:shd w:val="clear" w:color="auto" w:fill="FFFFFF"/>
              </w:rPr>
              <w:t>Resolução de digitalização:</w:t>
            </w:r>
          </w:p>
          <w:p w:rsidR="00384F6E" w:rsidRPr="00973C28" w:rsidRDefault="00384F6E" w:rsidP="00C10F28">
            <w:pPr>
              <w:rPr>
                <w:sz w:val="24"/>
                <w:szCs w:val="24"/>
                <w:shd w:val="clear" w:color="auto" w:fill="FFFFFF"/>
              </w:rPr>
            </w:pPr>
            <w:r w:rsidRPr="00973C28">
              <w:rPr>
                <w:sz w:val="24"/>
                <w:szCs w:val="24"/>
                <w:shd w:val="clear" w:color="auto" w:fill="FFFFFF"/>
              </w:rPr>
              <w:t xml:space="preserve"> 1.200 dpi x 2.400 dpi (horizontal x vertical)</w:t>
            </w:r>
          </w:p>
          <w:p w:rsidR="00384F6E" w:rsidRPr="00973C28" w:rsidRDefault="00384F6E" w:rsidP="00C10F28">
            <w:pPr>
              <w:rPr>
                <w:sz w:val="24"/>
                <w:szCs w:val="24"/>
                <w:shd w:val="clear" w:color="auto" w:fill="FFFFFF"/>
              </w:rPr>
            </w:pPr>
            <w:r w:rsidRPr="00973C28">
              <w:rPr>
                <w:sz w:val="24"/>
                <w:szCs w:val="24"/>
                <w:shd w:val="clear" w:color="auto" w:fill="FFFFFF"/>
              </w:rPr>
              <w:t>Formatos de impressão:</w:t>
            </w:r>
          </w:p>
          <w:p w:rsidR="00384F6E" w:rsidRPr="00973C28" w:rsidRDefault="00384F6E" w:rsidP="00C10F28">
            <w:pPr>
              <w:rPr>
                <w:sz w:val="24"/>
                <w:szCs w:val="24"/>
                <w:shd w:val="clear" w:color="auto" w:fill="FFFFFF"/>
              </w:rPr>
            </w:pPr>
            <w:r w:rsidRPr="00973C28">
              <w:rPr>
                <w:sz w:val="24"/>
                <w:szCs w:val="24"/>
                <w:shd w:val="clear" w:color="auto" w:fill="FFFFFF"/>
              </w:rPr>
              <w:t xml:space="preserve"> JPEG, PDF</w:t>
            </w:r>
          </w:p>
          <w:p w:rsidR="00384F6E" w:rsidRPr="00973C28" w:rsidRDefault="00384F6E" w:rsidP="00C10F28">
            <w:pPr>
              <w:rPr>
                <w:sz w:val="24"/>
                <w:szCs w:val="24"/>
                <w:shd w:val="clear" w:color="auto" w:fill="FFFFFF"/>
              </w:rPr>
            </w:pPr>
            <w:r w:rsidRPr="00973C28">
              <w:rPr>
                <w:sz w:val="24"/>
                <w:szCs w:val="24"/>
                <w:shd w:val="clear" w:color="auto" w:fill="FFFFFF"/>
              </w:rPr>
              <w:t>Tipo de digitalizador:</w:t>
            </w:r>
          </w:p>
          <w:p w:rsidR="00384F6E" w:rsidRPr="00973C28" w:rsidRDefault="00384F6E" w:rsidP="00C10F28">
            <w:pPr>
              <w:rPr>
                <w:sz w:val="24"/>
                <w:szCs w:val="24"/>
                <w:shd w:val="clear" w:color="auto" w:fill="FFFFFF"/>
              </w:rPr>
            </w:pPr>
            <w:r w:rsidRPr="00973C28">
              <w:rPr>
                <w:sz w:val="24"/>
                <w:szCs w:val="24"/>
                <w:shd w:val="clear" w:color="auto" w:fill="FFFFFF"/>
              </w:rPr>
              <w:t xml:space="preserve"> Contact image sensor (CIS)</w:t>
            </w:r>
          </w:p>
          <w:p w:rsidR="00384F6E" w:rsidRPr="00973C28" w:rsidRDefault="00384F6E" w:rsidP="00C10F28">
            <w:pPr>
              <w:rPr>
                <w:sz w:val="24"/>
                <w:szCs w:val="24"/>
                <w:shd w:val="clear" w:color="auto" w:fill="FFFFFF"/>
              </w:rPr>
            </w:pPr>
            <w:r w:rsidRPr="00973C28">
              <w:rPr>
                <w:sz w:val="24"/>
                <w:szCs w:val="24"/>
                <w:shd w:val="clear" w:color="auto" w:fill="FFFFFF"/>
              </w:rPr>
              <w:t>Tipo de fax:</w:t>
            </w:r>
          </w:p>
          <w:p w:rsidR="00384F6E" w:rsidRPr="00973C28" w:rsidRDefault="00384F6E" w:rsidP="00C10F28">
            <w:pPr>
              <w:rPr>
                <w:sz w:val="24"/>
                <w:szCs w:val="24"/>
                <w:shd w:val="clear" w:color="auto" w:fill="FFFFFF"/>
              </w:rPr>
            </w:pPr>
            <w:r w:rsidRPr="00973C28">
              <w:rPr>
                <w:sz w:val="24"/>
                <w:szCs w:val="24"/>
                <w:shd w:val="clear" w:color="auto" w:fill="FFFFFF"/>
              </w:rPr>
              <w:t xml:space="preserve"> Funcionalidade de envio de faxes a preto e branco e a cores</w:t>
            </w:r>
          </w:p>
          <w:p w:rsidR="00384F6E" w:rsidRPr="00973C28" w:rsidRDefault="00384F6E" w:rsidP="00C10F28">
            <w:pPr>
              <w:rPr>
                <w:sz w:val="24"/>
                <w:szCs w:val="24"/>
                <w:shd w:val="clear" w:color="auto" w:fill="FFFFFF"/>
              </w:rPr>
            </w:pPr>
            <w:r w:rsidRPr="00973C28">
              <w:rPr>
                <w:sz w:val="24"/>
                <w:szCs w:val="24"/>
                <w:shd w:val="clear" w:color="auto" w:fill="FFFFFF"/>
              </w:rPr>
              <w:t>Velocidade de transmissão do fax:</w:t>
            </w:r>
          </w:p>
          <w:p w:rsidR="00384F6E" w:rsidRPr="00973C28" w:rsidRDefault="00384F6E" w:rsidP="00C10F28">
            <w:pPr>
              <w:rPr>
                <w:sz w:val="24"/>
                <w:szCs w:val="24"/>
                <w:shd w:val="clear" w:color="auto" w:fill="FFFFFF"/>
              </w:rPr>
            </w:pPr>
            <w:r w:rsidRPr="00973C28">
              <w:rPr>
                <w:sz w:val="24"/>
                <w:szCs w:val="24"/>
                <w:shd w:val="clear" w:color="auto" w:fill="FFFFFF"/>
              </w:rPr>
              <w:t xml:space="preserve"> Até 33,6 kbps/aprox. 3 seg./página</w:t>
            </w:r>
          </w:p>
          <w:p w:rsidR="00384F6E" w:rsidRPr="00973C28" w:rsidRDefault="00384F6E" w:rsidP="00C10F28">
            <w:pPr>
              <w:rPr>
                <w:sz w:val="24"/>
                <w:szCs w:val="24"/>
                <w:shd w:val="clear" w:color="auto" w:fill="FFFFFF"/>
              </w:rPr>
            </w:pPr>
            <w:r w:rsidRPr="00973C28">
              <w:rPr>
                <w:sz w:val="24"/>
                <w:szCs w:val="24"/>
                <w:shd w:val="clear" w:color="auto" w:fill="FFFFFF"/>
              </w:rPr>
              <w:t>Modo de correcção de erros:</w:t>
            </w:r>
          </w:p>
          <w:p w:rsidR="00384F6E" w:rsidRPr="00973C28" w:rsidRDefault="00384F6E" w:rsidP="00C10F28">
            <w:pPr>
              <w:rPr>
                <w:sz w:val="24"/>
                <w:szCs w:val="24"/>
                <w:shd w:val="clear" w:color="auto" w:fill="FFFFFF"/>
              </w:rPr>
            </w:pPr>
            <w:r w:rsidRPr="00973C28">
              <w:rPr>
                <w:sz w:val="24"/>
                <w:szCs w:val="24"/>
                <w:shd w:val="clear" w:color="auto" w:fill="FFFFFF"/>
              </w:rPr>
              <w:t xml:space="preserve"> Fax CCITU/ITU Group3 com Modo de Correcção de Erros</w:t>
            </w:r>
          </w:p>
          <w:p w:rsidR="00384F6E" w:rsidRPr="00973C28" w:rsidRDefault="00384F6E" w:rsidP="00C10F28">
            <w:pPr>
              <w:rPr>
                <w:sz w:val="24"/>
                <w:szCs w:val="24"/>
                <w:shd w:val="clear" w:color="auto" w:fill="FFFFFF"/>
              </w:rPr>
            </w:pPr>
            <w:r w:rsidRPr="00973C28">
              <w:rPr>
                <w:sz w:val="24"/>
                <w:szCs w:val="24"/>
                <w:shd w:val="clear" w:color="auto" w:fill="FFFFFF"/>
              </w:rPr>
              <w:t>Marcações rápidas de fax (máx.):</w:t>
            </w:r>
          </w:p>
          <w:p w:rsidR="00384F6E" w:rsidRPr="00973C28" w:rsidRDefault="00384F6E" w:rsidP="00C10F28">
            <w:pPr>
              <w:rPr>
                <w:sz w:val="24"/>
                <w:szCs w:val="24"/>
                <w:shd w:val="clear" w:color="auto" w:fill="FFFFFF"/>
              </w:rPr>
            </w:pPr>
            <w:r w:rsidRPr="00973C28">
              <w:rPr>
                <w:sz w:val="24"/>
                <w:szCs w:val="24"/>
                <w:shd w:val="clear" w:color="auto" w:fill="FFFFFF"/>
              </w:rPr>
              <w:t xml:space="preserve"> 60 nomes e números</w:t>
            </w:r>
          </w:p>
          <w:p w:rsidR="00384F6E" w:rsidRPr="00973C28" w:rsidRDefault="00384F6E" w:rsidP="00C10F28">
            <w:pPr>
              <w:rPr>
                <w:sz w:val="24"/>
                <w:szCs w:val="24"/>
                <w:shd w:val="clear" w:color="auto" w:fill="FFFFFF"/>
              </w:rPr>
            </w:pPr>
            <w:r w:rsidRPr="00973C28">
              <w:rPr>
                <w:sz w:val="24"/>
                <w:szCs w:val="24"/>
                <w:shd w:val="clear" w:color="auto" w:fill="FFFFFF"/>
              </w:rPr>
              <w:t>Memória de páginas:</w:t>
            </w:r>
          </w:p>
          <w:p w:rsidR="00384F6E" w:rsidRPr="00973C28" w:rsidRDefault="00384F6E" w:rsidP="00C10F28">
            <w:pPr>
              <w:rPr>
                <w:sz w:val="24"/>
                <w:szCs w:val="24"/>
                <w:shd w:val="clear" w:color="auto" w:fill="FFFFFF"/>
              </w:rPr>
            </w:pPr>
            <w:r w:rsidRPr="00973C28">
              <w:rPr>
                <w:sz w:val="24"/>
                <w:szCs w:val="24"/>
                <w:shd w:val="clear" w:color="auto" w:fill="FFFFFF"/>
              </w:rPr>
              <w:t xml:space="preserve"> Até 180 páginas (ITU-T No.1 chart)</w:t>
            </w:r>
          </w:p>
          <w:p w:rsidR="00384F6E" w:rsidRPr="00973C28" w:rsidRDefault="00384F6E" w:rsidP="00C10F28">
            <w:pPr>
              <w:rPr>
                <w:sz w:val="24"/>
                <w:szCs w:val="24"/>
                <w:shd w:val="clear" w:color="auto" w:fill="FFFFFF"/>
              </w:rPr>
            </w:pPr>
            <w:r w:rsidRPr="00973C28">
              <w:rPr>
                <w:sz w:val="24"/>
                <w:szCs w:val="24"/>
                <w:shd w:val="clear" w:color="auto" w:fill="FFFFFF"/>
              </w:rPr>
              <w:t>Funções de fax:</w:t>
            </w:r>
          </w:p>
          <w:p w:rsidR="00384F6E" w:rsidRPr="00973C28" w:rsidRDefault="00384F6E" w:rsidP="00C10F28">
            <w:pPr>
              <w:rPr>
                <w:sz w:val="24"/>
                <w:szCs w:val="24"/>
                <w:shd w:val="clear" w:color="auto" w:fill="FFFFFF"/>
              </w:rPr>
            </w:pPr>
            <w:r w:rsidRPr="00973C28">
              <w:rPr>
                <w:sz w:val="24"/>
                <w:szCs w:val="24"/>
                <w:shd w:val="clear" w:color="auto" w:fill="FFFFFF"/>
              </w:rPr>
              <w:t xml:space="preserve"> Faxes através de PC, Remarcação automática, Envio atrasado, Fax de transmissão</w:t>
            </w:r>
          </w:p>
          <w:p w:rsidR="00384F6E" w:rsidRPr="00973C28" w:rsidRDefault="00384F6E" w:rsidP="00C10F28">
            <w:pPr>
              <w:rPr>
                <w:sz w:val="24"/>
                <w:szCs w:val="24"/>
                <w:shd w:val="clear" w:color="auto" w:fill="FFFFFF"/>
              </w:rPr>
            </w:pPr>
            <w:r w:rsidRPr="00973C28">
              <w:rPr>
                <w:sz w:val="24"/>
                <w:szCs w:val="24"/>
                <w:shd w:val="clear" w:color="auto" w:fill="FFFFFF"/>
              </w:rPr>
              <w:lastRenderedPageBreak/>
              <w:t>Material fornecido:</w:t>
            </w:r>
          </w:p>
          <w:p w:rsidR="00384F6E" w:rsidRPr="00973C28" w:rsidRDefault="00384F6E" w:rsidP="00C10F28">
            <w:pPr>
              <w:rPr>
                <w:sz w:val="24"/>
                <w:szCs w:val="24"/>
                <w:shd w:val="clear" w:color="auto" w:fill="FFFFFF"/>
              </w:rPr>
            </w:pPr>
            <w:r w:rsidRPr="00973C28">
              <w:rPr>
                <w:sz w:val="24"/>
                <w:szCs w:val="24"/>
                <w:shd w:val="clear" w:color="auto" w:fill="FFFFFF"/>
              </w:rPr>
              <w:t xml:space="preserve"> 4 tinteiros individuais de 70 ml (Bk, C, Y, M)</w:t>
            </w:r>
          </w:p>
        </w:tc>
        <w:tc>
          <w:tcPr>
            <w:tcW w:w="850" w:type="dxa"/>
            <w:vAlign w:val="center"/>
          </w:tcPr>
          <w:p w:rsidR="00384F6E" w:rsidRDefault="00384F6E" w:rsidP="00C10F28">
            <w:pPr>
              <w:jc w:val="center"/>
              <w:rPr>
                <w:sz w:val="24"/>
                <w:szCs w:val="24"/>
              </w:rPr>
            </w:pPr>
            <w:r>
              <w:rPr>
                <w:sz w:val="24"/>
                <w:szCs w:val="24"/>
              </w:rPr>
              <w:lastRenderedPageBreak/>
              <w:t>Und.</w:t>
            </w:r>
          </w:p>
        </w:tc>
        <w:tc>
          <w:tcPr>
            <w:tcW w:w="709" w:type="dxa"/>
            <w:vAlign w:val="center"/>
          </w:tcPr>
          <w:p w:rsidR="00384F6E" w:rsidRDefault="00384F6E" w:rsidP="00C10F28">
            <w:pPr>
              <w:jc w:val="center"/>
              <w:rPr>
                <w:color w:val="000000"/>
                <w:sz w:val="24"/>
                <w:szCs w:val="24"/>
              </w:rPr>
            </w:pPr>
            <w:r>
              <w:rPr>
                <w:color w:val="000000"/>
                <w:sz w:val="24"/>
                <w:szCs w:val="24"/>
              </w:rPr>
              <w:t>05</w:t>
            </w:r>
          </w:p>
        </w:tc>
        <w:tc>
          <w:tcPr>
            <w:tcW w:w="1418" w:type="dxa"/>
            <w:vAlign w:val="center"/>
          </w:tcPr>
          <w:p w:rsidR="00384F6E" w:rsidRDefault="00384F6E" w:rsidP="00C10F28">
            <w:pPr>
              <w:jc w:val="center"/>
              <w:rPr>
                <w:b/>
                <w:bCs/>
                <w:color w:val="000000"/>
                <w:sz w:val="24"/>
                <w:szCs w:val="24"/>
              </w:rPr>
            </w:pPr>
          </w:p>
        </w:tc>
        <w:tc>
          <w:tcPr>
            <w:tcW w:w="1417" w:type="dxa"/>
          </w:tcPr>
          <w:p w:rsidR="00384F6E" w:rsidRDefault="00384F6E" w:rsidP="00C10F28">
            <w:pPr>
              <w:jc w:val="center"/>
              <w:rPr>
                <w:b/>
                <w:color w:val="000000"/>
                <w:sz w:val="24"/>
                <w:szCs w:val="24"/>
              </w:rPr>
            </w:pPr>
          </w:p>
        </w:tc>
        <w:tc>
          <w:tcPr>
            <w:tcW w:w="1843" w:type="dxa"/>
            <w:vAlign w:val="center"/>
          </w:tcPr>
          <w:p w:rsidR="00384F6E" w:rsidRDefault="00384F6E" w:rsidP="00C10F28">
            <w:pPr>
              <w:jc w:val="center"/>
              <w:rPr>
                <w:b/>
                <w:color w:val="000000"/>
                <w:sz w:val="24"/>
                <w:szCs w:val="24"/>
              </w:rPr>
            </w:pPr>
          </w:p>
        </w:tc>
      </w:tr>
      <w:tr w:rsidR="00384F6E" w:rsidTr="00CC39B5">
        <w:trPr>
          <w:trHeight w:val="528"/>
        </w:trPr>
        <w:tc>
          <w:tcPr>
            <w:tcW w:w="8506" w:type="dxa"/>
            <w:gridSpan w:val="6"/>
            <w:shd w:val="clear" w:color="auto" w:fill="auto"/>
            <w:vAlign w:val="center"/>
          </w:tcPr>
          <w:p w:rsidR="00384F6E" w:rsidRDefault="00384F6E" w:rsidP="00E6252A">
            <w:pPr>
              <w:jc w:val="right"/>
              <w:rPr>
                <w:b/>
                <w:color w:val="000000"/>
                <w:sz w:val="24"/>
                <w:szCs w:val="24"/>
              </w:rPr>
            </w:pPr>
            <w:r>
              <w:rPr>
                <w:b/>
                <w:bCs/>
                <w:color w:val="000000"/>
                <w:sz w:val="24"/>
                <w:szCs w:val="24"/>
              </w:rPr>
              <w:lastRenderedPageBreak/>
              <w:t xml:space="preserve">TOTAL </w:t>
            </w:r>
          </w:p>
        </w:tc>
        <w:tc>
          <w:tcPr>
            <w:tcW w:w="1843" w:type="dxa"/>
            <w:vAlign w:val="center"/>
          </w:tcPr>
          <w:p w:rsidR="00384F6E" w:rsidRDefault="00384F6E" w:rsidP="00C10F28">
            <w:pPr>
              <w:jc w:val="center"/>
              <w:rPr>
                <w:b/>
                <w:color w:val="000000"/>
                <w:sz w:val="24"/>
                <w:szCs w:val="24"/>
              </w:rPr>
            </w:pPr>
          </w:p>
        </w:tc>
      </w:tr>
    </w:tbl>
    <w:p w:rsidR="00384F6E" w:rsidRDefault="00384F6E" w:rsidP="00510896">
      <w:pPr>
        <w:ind w:firstLine="851"/>
        <w:rPr>
          <w:b/>
          <w:bCs/>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1634DB" w:rsidRPr="008E24C5">
        <w:rPr>
          <w:color w:val="000000" w:themeColor="text1"/>
          <w:sz w:val="24"/>
          <w:szCs w:val="24"/>
        </w:rPr>
        <w:t>7</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384F6E" w:rsidRDefault="00384F6E" w:rsidP="00B53E30">
      <w:pPr>
        <w:jc w:val="center"/>
        <w:rPr>
          <w:b/>
          <w:bCs/>
          <w:color w:val="000000" w:themeColor="text1"/>
          <w:sz w:val="24"/>
          <w:szCs w:val="24"/>
        </w:rPr>
      </w:pPr>
    </w:p>
    <w:p w:rsidR="00384F6E" w:rsidRDefault="00384F6E" w:rsidP="00B53E30">
      <w:pPr>
        <w:jc w:val="center"/>
        <w:rPr>
          <w:b/>
          <w:bCs/>
          <w:color w:val="000000" w:themeColor="text1"/>
          <w:sz w:val="24"/>
          <w:szCs w:val="24"/>
        </w:rPr>
      </w:pPr>
    </w:p>
    <w:p w:rsidR="00384F6E" w:rsidRDefault="00384F6E" w:rsidP="00B53E30">
      <w:pPr>
        <w:jc w:val="center"/>
        <w:rPr>
          <w:b/>
          <w:bCs/>
          <w:color w:val="000000" w:themeColor="text1"/>
          <w:sz w:val="24"/>
          <w:szCs w:val="24"/>
        </w:rPr>
      </w:pPr>
    </w:p>
    <w:p w:rsidR="00384F6E" w:rsidRDefault="00384F6E" w:rsidP="00B53E30">
      <w:pPr>
        <w:jc w:val="center"/>
        <w:rPr>
          <w:b/>
          <w:bCs/>
          <w:color w:val="000000" w:themeColor="text1"/>
          <w:sz w:val="24"/>
          <w:szCs w:val="24"/>
        </w:rPr>
      </w:pPr>
    </w:p>
    <w:p w:rsidR="00384F6E" w:rsidRDefault="00384F6E" w:rsidP="00B53E30">
      <w:pPr>
        <w:jc w:val="center"/>
        <w:rPr>
          <w:b/>
          <w:bCs/>
          <w:color w:val="000000" w:themeColor="text1"/>
          <w:sz w:val="24"/>
          <w:szCs w:val="24"/>
        </w:rPr>
      </w:pPr>
    </w:p>
    <w:p w:rsidR="00384F6E" w:rsidRDefault="00384F6E" w:rsidP="00B53E30">
      <w:pPr>
        <w:jc w:val="center"/>
        <w:rPr>
          <w:b/>
          <w:bCs/>
          <w:color w:val="000000" w:themeColor="text1"/>
          <w:sz w:val="24"/>
          <w:szCs w:val="24"/>
        </w:rPr>
      </w:pPr>
    </w:p>
    <w:p w:rsidR="00384F6E" w:rsidRDefault="00384F6E" w:rsidP="00B53E30">
      <w:pPr>
        <w:jc w:val="center"/>
        <w:rPr>
          <w:b/>
          <w:bCs/>
          <w:color w:val="000000" w:themeColor="text1"/>
          <w:sz w:val="24"/>
          <w:szCs w:val="24"/>
        </w:rPr>
      </w:pPr>
    </w:p>
    <w:p w:rsidR="00384F6E" w:rsidRDefault="00384F6E" w:rsidP="00B53E30">
      <w:pPr>
        <w:jc w:val="center"/>
        <w:rPr>
          <w:b/>
          <w:bCs/>
          <w:color w:val="000000" w:themeColor="text1"/>
          <w:sz w:val="24"/>
          <w:szCs w:val="24"/>
        </w:rPr>
      </w:pPr>
    </w:p>
    <w:p w:rsidR="00384F6E" w:rsidRDefault="00384F6E" w:rsidP="00B53E30">
      <w:pPr>
        <w:jc w:val="center"/>
        <w:rPr>
          <w:b/>
          <w:bCs/>
          <w:color w:val="000000" w:themeColor="text1"/>
          <w:sz w:val="24"/>
          <w:szCs w:val="24"/>
        </w:rPr>
      </w:pPr>
    </w:p>
    <w:p w:rsidR="00384F6E" w:rsidRDefault="00384F6E" w:rsidP="00B53E30">
      <w:pPr>
        <w:jc w:val="center"/>
        <w:rPr>
          <w:b/>
          <w:bCs/>
          <w:color w:val="000000" w:themeColor="text1"/>
          <w:sz w:val="24"/>
          <w:szCs w:val="24"/>
        </w:rPr>
      </w:pPr>
    </w:p>
    <w:p w:rsidR="00384F6E" w:rsidRDefault="00384F6E" w:rsidP="00B53E30">
      <w:pPr>
        <w:jc w:val="center"/>
        <w:rPr>
          <w:b/>
          <w:bCs/>
          <w:color w:val="000000" w:themeColor="text1"/>
          <w:sz w:val="24"/>
          <w:szCs w:val="24"/>
        </w:rPr>
      </w:pPr>
    </w:p>
    <w:p w:rsidR="00384F6E" w:rsidRDefault="00384F6E" w:rsidP="00B53E30">
      <w:pPr>
        <w:jc w:val="center"/>
        <w:rPr>
          <w:b/>
          <w:bCs/>
          <w:color w:val="000000" w:themeColor="text1"/>
          <w:sz w:val="24"/>
          <w:szCs w:val="24"/>
        </w:rPr>
      </w:pPr>
    </w:p>
    <w:p w:rsidR="00384F6E" w:rsidRDefault="00384F6E" w:rsidP="00B53E30">
      <w:pPr>
        <w:jc w:val="center"/>
        <w:rPr>
          <w:b/>
          <w:bCs/>
          <w:color w:val="000000" w:themeColor="text1"/>
          <w:sz w:val="24"/>
          <w:szCs w:val="24"/>
        </w:rPr>
      </w:pPr>
    </w:p>
    <w:p w:rsidR="00384F6E" w:rsidRDefault="00384F6E"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C01522">
        <w:rPr>
          <w:b/>
          <w:color w:val="000000" w:themeColor="text1"/>
          <w:sz w:val="24"/>
          <w:szCs w:val="24"/>
        </w:rPr>
        <w:t>109</w:t>
      </w:r>
      <w:r w:rsidR="004F51FE" w:rsidRPr="008E24C5">
        <w:rPr>
          <w:b/>
          <w:color w:val="000000" w:themeColor="text1"/>
          <w:sz w:val="24"/>
          <w:szCs w:val="24"/>
        </w:rPr>
        <w:t>/17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C01522">
        <w:rPr>
          <w:b w:val="0"/>
          <w:color w:val="000000" w:themeColor="text1"/>
          <w:szCs w:val="24"/>
        </w:rPr>
        <w:t>109</w:t>
      </w:r>
      <w:r w:rsidR="004F51FE" w:rsidRPr="008E24C5">
        <w:rPr>
          <w:b w:val="0"/>
          <w:color w:val="000000" w:themeColor="text1"/>
          <w:szCs w:val="24"/>
        </w:rPr>
        <w:t>/17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4F51FE" w:rsidRPr="008E24C5">
        <w:rPr>
          <w:color w:val="000000" w:themeColor="text1"/>
          <w:sz w:val="24"/>
          <w:szCs w:val="24"/>
        </w:rPr>
        <w:t>7</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Pr="008E24C5" w:rsidRDefault="00CF0AFD" w:rsidP="00B53E30">
      <w:pPr>
        <w:pStyle w:val="Ttulo2"/>
        <w:jc w:val="center"/>
        <w:rPr>
          <w:color w:val="000000" w:themeColor="text1"/>
          <w:szCs w:val="24"/>
        </w:rPr>
      </w:pPr>
    </w:p>
    <w:p w:rsidR="00CF0AFD" w:rsidRPr="008E24C5" w:rsidRDefault="00CF0AFD"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C01522">
        <w:rPr>
          <w:b w:val="0"/>
          <w:color w:val="000000" w:themeColor="text1"/>
          <w:szCs w:val="24"/>
        </w:rPr>
        <w:t>109</w:t>
      </w:r>
      <w:r w:rsidR="004F51FE" w:rsidRPr="008E24C5">
        <w:rPr>
          <w:b w:val="0"/>
          <w:color w:val="000000" w:themeColor="text1"/>
          <w:szCs w:val="24"/>
        </w:rPr>
        <w:t>/17</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C01522">
        <w:rPr>
          <w:b/>
          <w:color w:val="000000" w:themeColor="text1"/>
          <w:sz w:val="24"/>
          <w:szCs w:val="24"/>
        </w:rPr>
        <w:t>109</w:t>
      </w:r>
      <w:r w:rsidR="004F51FE" w:rsidRPr="008E24C5">
        <w:rPr>
          <w:b/>
          <w:color w:val="000000" w:themeColor="text1"/>
          <w:sz w:val="24"/>
          <w:szCs w:val="24"/>
        </w:rPr>
        <w:t>/17</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C01522">
        <w:rPr>
          <w:b w:val="0"/>
          <w:color w:val="000000" w:themeColor="text1"/>
          <w:szCs w:val="24"/>
        </w:rPr>
        <w:t>109</w:t>
      </w:r>
      <w:r w:rsidR="004F51FE" w:rsidRPr="008E24C5">
        <w:rPr>
          <w:b w:val="0"/>
          <w:color w:val="000000" w:themeColor="text1"/>
          <w:szCs w:val="24"/>
        </w:rPr>
        <w:t>/17</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C01522">
        <w:rPr>
          <w:b/>
          <w:color w:val="000000" w:themeColor="text1"/>
          <w:sz w:val="24"/>
          <w:szCs w:val="24"/>
        </w:rPr>
        <w:t>109</w:t>
      </w:r>
      <w:r w:rsidR="004F51FE" w:rsidRPr="008E24C5">
        <w:rPr>
          <w:b/>
          <w:color w:val="000000" w:themeColor="text1"/>
          <w:sz w:val="24"/>
          <w:szCs w:val="24"/>
        </w:rPr>
        <w:t>/17</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D153A1" w:rsidRPr="008E24C5" w:rsidRDefault="00D153A1" w:rsidP="00B53E30">
      <w:pPr>
        <w:pStyle w:val="Ttulo9"/>
        <w:rPr>
          <w:color w:val="000000" w:themeColor="text1"/>
          <w:szCs w:val="24"/>
        </w:rPr>
      </w:pPr>
      <w:r w:rsidRPr="008E24C5">
        <w:rPr>
          <w:color w:val="000000" w:themeColor="text1"/>
          <w:szCs w:val="24"/>
        </w:rPr>
        <w:t>DECLARAÇÃO DE IDONEIDADE</w:t>
      </w:r>
    </w:p>
    <w:p w:rsidR="00D153A1" w:rsidRPr="008E24C5" w:rsidRDefault="00D153A1" w:rsidP="00B53E30">
      <w:pPr>
        <w:jc w:val="center"/>
        <w:rPr>
          <w:color w:val="000000" w:themeColor="text1"/>
          <w:sz w:val="24"/>
          <w:szCs w:val="24"/>
        </w:rPr>
      </w:pPr>
    </w:p>
    <w:p w:rsidR="00D153A1" w:rsidRPr="008E24C5" w:rsidRDefault="00D153A1" w:rsidP="00B53E30">
      <w:pPr>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Local      e       data</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________________________________________</w:t>
      </w:r>
    </w:p>
    <w:p w:rsidR="00D153A1" w:rsidRPr="008E24C5" w:rsidRDefault="00D153A1" w:rsidP="00B53E30">
      <w:pPr>
        <w:jc w:val="both"/>
        <w:rPr>
          <w:color w:val="000000" w:themeColor="text1"/>
          <w:sz w:val="24"/>
          <w:szCs w:val="24"/>
        </w:rPr>
      </w:pPr>
      <w:r w:rsidRPr="008E24C5">
        <w:rPr>
          <w:color w:val="000000" w:themeColor="text1"/>
          <w:sz w:val="24"/>
          <w:szCs w:val="24"/>
        </w:rPr>
        <w:t>Assinatura do representante legal</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carimbo CNPJ</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 xml:space="preserve">Observações: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Pr="005B5DE0" w:rsidRDefault="008B4D9F" w:rsidP="008B4D9F">
      <w:pPr>
        <w:jc w:val="center"/>
        <w:rPr>
          <w:b/>
          <w:sz w:val="24"/>
        </w:rPr>
      </w:pPr>
      <w:r w:rsidRPr="005B5DE0">
        <w:rPr>
          <w:b/>
          <w:sz w:val="24"/>
        </w:rPr>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C01522">
        <w:rPr>
          <w:b/>
          <w:sz w:val="24"/>
        </w:rPr>
        <w:t>109</w:t>
      </w:r>
      <w:r w:rsidRPr="005B5DE0">
        <w:rPr>
          <w:b/>
          <w:sz w:val="24"/>
        </w:rPr>
        <w:t>/2017</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384F6E">
        <w:rPr>
          <w:b/>
          <w:sz w:val="24"/>
        </w:rPr>
        <w:t>2622</w:t>
      </w:r>
      <w:r w:rsidRPr="005B5DE0">
        <w:rPr>
          <w:b/>
          <w:sz w:val="24"/>
        </w:rPr>
        <w:t>/17</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BF3" w:rsidRDefault="00A14BF3">
      <w:r>
        <w:separator/>
      </w:r>
    </w:p>
  </w:endnote>
  <w:endnote w:type="continuationSeparator" w:id="1">
    <w:p w:rsidR="00A14BF3" w:rsidRDefault="00A14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097C34" w:rsidRDefault="00097C34" w:rsidP="00EE34B0">
        <w:pPr>
          <w:pStyle w:val="Rodap"/>
          <w:jc w:val="right"/>
        </w:pPr>
        <w:r>
          <w:t>[</w:t>
        </w:r>
        <w:fldSimple w:instr=" PAGE   \* MERGEFORMAT ">
          <w:r w:rsidR="00707512">
            <w:rPr>
              <w:noProof/>
            </w:rPr>
            <w:t>1</w:t>
          </w:r>
        </w:fldSimple>
        <w:r>
          <w:t>]</w:t>
        </w:r>
      </w:p>
    </w:sdtContent>
  </w:sdt>
  <w:p w:rsidR="00097C34" w:rsidRDefault="00097C3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BF3" w:rsidRDefault="00A14BF3">
      <w:r>
        <w:separator/>
      </w:r>
    </w:p>
  </w:footnote>
  <w:footnote w:type="continuationSeparator" w:id="1">
    <w:p w:rsidR="00A14BF3" w:rsidRDefault="00A14B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C34" w:rsidRDefault="00097C34">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3774CC">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097C34" w:rsidRDefault="00097C34">
                <w:pPr>
                  <w:jc w:val="center"/>
                  <w:rPr>
                    <w:b/>
                    <w:sz w:val="22"/>
                  </w:rPr>
                </w:pPr>
                <w:r>
                  <w:rPr>
                    <w:b/>
                    <w:sz w:val="22"/>
                  </w:rPr>
                  <w:t xml:space="preserve"> </w:t>
                </w:r>
              </w:p>
              <w:p w:rsidR="00097C34" w:rsidRPr="005D3678" w:rsidRDefault="00097C34">
                <w:pPr>
                  <w:jc w:val="center"/>
                  <w:rPr>
                    <w:b/>
                    <w:sz w:val="22"/>
                  </w:rPr>
                </w:pPr>
                <w:r w:rsidRPr="005D3678">
                  <w:rPr>
                    <w:b/>
                    <w:sz w:val="22"/>
                  </w:rPr>
                  <w:t>GOVERNO DO ESTADO DO RIO DE JANEIRO</w:t>
                </w:r>
              </w:p>
              <w:p w:rsidR="00097C34" w:rsidRPr="005D3678" w:rsidRDefault="00097C34" w:rsidP="005D3678">
                <w:pPr>
                  <w:pStyle w:val="Ttulo4"/>
                  <w:jc w:val="left"/>
                  <w:rPr>
                    <w:sz w:val="24"/>
                  </w:rPr>
                </w:pPr>
                <w:r w:rsidRPr="005D3678">
                  <w:rPr>
                    <w:sz w:val="24"/>
                  </w:rPr>
                  <w:t xml:space="preserve">                     Prefeitura Municipal de Bom Jardim</w:t>
                </w:r>
              </w:p>
              <w:p w:rsidR="00097C34" w:rsidRPr="005D3678" w:rsidRDefault="00097C34"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097C34" w:rsidRDefault="00097C34"/>
  <w:p w:rsidR="00097C34" w:rsidRDefault="00097C34">
    <w:pPr>
      <w:pStyle w:val="Cabealho"/>
    </w:pPr>
  </w:p>
  <w:p w:rsidR="00097C34" w:rsidRDefault="00097C34">
    <w:pPr>
      <w:pStyle w:val="Cabealho"/>
    </w:pPr>
  </w:p>
  <w:p w:rsidR="00097C34" w:rsidRDefault="00097C3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222058"/>
    <w:multiLevelType w:val="hybridMultilevel"/>
    <w:tmpl w:val="61B84FFA"/>
    <w:lvl w:ilvl="0" w:tplc="4E9AC5A2">
      <w:start w:val="2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3C67EC1"/>
    <w:multiLevelType w:val="multilevel"/>
    <w:tmpl w:val="23049E82"/>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
    <w:nsid w:val="04206BDF"/>
    <w:multiLevelType w:val="hybridMultilevel"/>
    <w:tmpl w:val="50E25426"/>
    <w:lvl w:ilvl="0" w:tplc="68D6688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9930811"/>
    <w:multiLevelType w:val="hybridMultilevel"/>
    <w:tmpl w:val="43381DA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DA179EC"/>
    <w:multiLevelType w:val="hybridMultilevel"/>
    <w:tmpl w:val="384656C6"/>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1364284C"/>
    <w:multiLevelType w:val="multilevel"/>
    <w:tmpl w:val="FC4CA9F8"/>
    <w:lvl w:ilvl="0">
      <w:start w:val="13"/>
      <w:numFmt w:val="decimal"/>
      <w:lvlText w:val="%1"/>
      <w:lvlJc w:val="left"/>
      <w:pPr>
        <w:ind w:left="465" w:hanging="465"/>
      </w:pPr>
      <w:rPr>
        <w:rFonts w:hint="default"/>
        <w:b/>
      </w:rPr>
    </w:lvl>
    <w:lvl w:ilvl="1">
      <w:start w:val="1"/>
      <w:numFmt w:val="decimal"/>
      <w:lvlText w:val="%1.%2"/>
      <w:lvlJc w:val="left"/>
      <w:pPr>
        <w:ind w:left="1458"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92E3D3A"/>
    <w:multiLevelType w:val="multilevel"/>
    <w:tmpl w:val="10FE3F02"/>
    <w:lvl w:ilvl="0">
      <w:start w:val="24"/>
      <w:numFmt w:val="decimal"/>
      <w:lvlText w:val="%1"/>
      <w:lvlJc w:val="left"/>
      <w:pPr>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9935CE3"/>
    <w:multiLevelType w:val="hybridMultilevel"/>
    <w:tmpl w:val="7FB6C90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1CE22FF8"/>
    <w:multiLevelType w:val="multilevel"/>
    <w:tmpl w:val="E72C0D42"/>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0C31DC7"/>
    <w:multiLevelType w:val="hybridMultilevel"/>
    <w:tmpl w:val="C7E65316"/>
    <w:lvl w:ilvl="0" w:tplc="C2FE26DA">
      <w:start w:val="2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2D2109F"/>
    <w:multiLevelType w:val="hybridMultilevel"/>
    <w:tmpl w:val="BE86ADD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2A291B5A"/>
    <w:multiLevelType w:val="multilevel"/>
    <w:tmpl w:val="0756D920"/>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2D041EF9"/>
    <w:multiLevelType w:val="hybridMultilevel"/>
    <w:tmpl w:val="F1781A84"/>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1">
    <w:nsid w:val="2D846093"/>
    <w:multiLevelType w:val="multilevel"/>
    <w:tmpl w:val="8D4E714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30DF0F5F"/>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3">
    <w:nsid w:val="350C4BD9"/>
    <w:multiLevelType w:val="hybridMultilevel"/>
    <w:tmpl w:val="FF4A6F4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6">
    <w:nsid w:val="3D0B2165"/>
    <w:multiLevelType w:val="multilevel"/>
    <w:tmpl w:val="A50093C0"/>
    <w:lvl w:ilvl="0">
      <w:start w:val="1"/>
      <w:numFmt w:val="lowerLetter"/>
      <w:lvlText w:val="%1."/>
      <w:lvlJc w:val="left"/>
      <w:pPr>
        <w:ind w:left="720" w:hanging="360"/>
      </w:pPr>
      <w:rPr>
        <w:rFonts w:hint="default"/>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3D814F5E"/>
    <w:multiLevelType w:val="multilevel"/>
    <w:tmpl w:val="1DA2581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8">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2E766FD"/>
    <w:multiLevelType w:val="hybridMultilevel"/>
    <w:tmpl w:val="8A569D1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nsid w:val="47E30E3B"/>
    <w:multiLevelType w:val="multilevel"/>
    <w:tmpl w:val="332EE090"/>
    <w:lvl w:ilvl="0">
      <w:start w:val="11"/>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1">
    <w:nsid w:val="4B7F08F0"/>
    <w:multiLevelType w:val="multilevel"/>
    <w:tmpl w:val="0FBAB502"/>
    <w:lvl w:ilvl="0">
      <w:start w:val="1"/>
      <w:numFmt w:val="decimal"/>
      <w:lvlText w:val="%1"/>
      <w:lvlJc w:val="left"/>
      <w:pPr>
        <w:ind w:left="720" w:hanging="360"/>
      </w:pPr>
      <w:rPr>
        <w:rFonts w:ascii="Times New Roman" w:eastAsia="Times New Roman" w:hAnsi="Times New Roman" w:cs="Times New Roman"/>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4CB33E95"/>
    <w:multiLevelType w:val="multilevel"/>
    <w:tmpl w:val="42926964"/>
    <w:lvl w:ilvl="0">
      <w:start w:val="4"/>
      <w:numFmt w:val="decimal"/>
      <w:lvlText w:val="%1"/>
      <w:lvlJc w:val="left"/>
      <w:pPr>
        <w:ind w:left="375" w:hanging="375"/>
      </w:pPr>
      <w:rPr>
        <w:rFonts w:hint="default"/>
      </w:rPr>
    </w:lvl>
    <w:lvl w:ilvl="1">
      <w:start w:val="2"/>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5F90B81"/>
    <w:multiLevelType w:val="hybridMultilevel"/>
    <w:tmpl w:val="3008303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563912DA"/>
    <w:multiLevelType w:val="hybridMultilevel"/>
    <w:tmpl w:val="ADAAD30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59433A82"/>
    <w:multiLevelType w:val="multilevel"/>
    <w:tmpl w:val="A6C091B4"/>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5D653546"/>
    <w:multiLevelType w:val="hybridMultilevel"/>
    <w:tmpl w:val="1798AAC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5775F49"/>
    <w:multiLevelType w:val="hybridMultilevel"/>
    <w:tmpl w:val="1890CC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7A616C2"/>
    <w:multiLevelType w:val="multilevel"/>
    <w:tmpl w:val="970C0CAA"/>
    <w:lvl w:ilvl="0">
      <w:start w:val="2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nsid w:val="6F7E11C6"/>
    <w:multiLevelType w:val="hybridMultilevel"/>
    <w:tmpl w:val="137AA14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nsid w:val="72481750"/>
    <w:multiLevelType w:val="hybridMultilevel"/>
    <w:tmpl w:val="01C66CB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nsid w:val="735B3079"/>
    <w:multiLevelType w:val="multilevel"/>
    <w:tmpl w:val="A498CDAC"/>
    <w:lvl w:ilvl="0">
      <w:start w:val="20"/>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3">
    <w:nsid w:val="73D86C6D"/>
    <w:multiLevelType w:val="hybridMultilevel"/>
    <w:tmpl w:val="B7CEE076"/>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44">
    <w:nsid w:val="77C87830"/>
    <w:multiLevelType w:val="multilevel"/>
    <w:tmpl w:val="1DA2581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5">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46">
    <w:nsid w:val="7CCA2A82"/>
    <w:multiLevelType w:val="hybridMultilevel"/>
    <w:tmpl w:val="3BC435A0"/>
    <w:lvl w:ilvl="0" w:tplc="A35EBFD0">
      <w:start w:val="28"/>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45"/>
  </w:num>
  <w:num w:numId="2">
    <w:abstractNumId w:val="10"/>
  </w:num>
  <w:num w:numId="3">
    <w:abstractNumId w:val="33"/>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4"/>
  </w:num>
  <w:num w:numId="7">
    <w:abstractNumId w:val="37"/>
  </w:num>
  <w:num w:numId="8">
    <w:abstractNumId w:val="31"/>
  </w:num>
  <w:num w:numId="9">
    <w:abstractNumId w:val="12"/>
  </w:num>
  <w:num w:numId="10">
    <w:abstractNumId w:val="40"/>
  </w:num>
  <w:num w:numId="11">
    <w:abstractNumId w:val="34"/>
  </w:num>
  <w:num w:numId="12">
    <w:abstractNumId w:val="16"/>
  </w:num>
  <w:num w:numId="13">
    <w:abstractNumId w:val="30"/>
  </w:num>
  <w:num w:numId="14">
    <w:abstractNumId w:val="17"/>
  </w:num>
  <w:num w:numId="15">
    <w:abstractNumId w:val="39"/>
  </w:num>
  <w:num w:numId="16">
    <w:abstractNumId w:val="6"/>
  </w:num>
  <w:num w:numId="17">
    <w:abstractNumId w:val="46"/>
  </w:num>
  <w:num w:numId="18">
    <w:abstractNumId w:val="8"/>
  </w:num>
  <w:num w:numId="19">
    <w:abstractNumId w:val="35"/>
  </w:num>
  <w:num w:numId="20">
    <w:abstractNumId w:val="29"/>
  </w:num>
  <w:num w:numId="21">
    <w:abstractNumId w:val="38"/>
  </w:num>
  <w:num w:numId="22">
    <w:abstractNumId w:val="22"/>
  </w:num>
  <w:num w:numId="23">
    <w:abstractNumId w:val="23"/>
  </w:num>
  <w:num w:numId="24">
    <w:abstractNumId w:val="14"/>
  </w:num>
  <w:num w:numId="25">
    <w:abstractNumId w:val="0"/>
  </w:num>
  <w:num w:numId="26">
    <w:abstractNumId w:val="1"/>
  </w:num>
  <w:num w:numId="27">
    <w:abstractNumId w:val="2"/>
  </w:num>
  <w:num w:numId="28">
    <w:abstractNumId w:val="3"/>
  </w:num>
  <w:num w:numId="29">
    <w:abstractNumId w:val="13"/>
  </w:num>
  <w:num w:numId="30">
    <w:abstractNumId w:val="28"/>
  </w:num>
  <w:num w:numId="31">
    <w:abstractNumId w:val="18"/>
  </w:num>
  <w:num w:numId="32">
    <w:abstractNumId w:val="41"/>
  </w:num>
  <w:num w:numId="33">
    <w:abstractNumId w:val="20"/>
  </w:num>
  <w:num w:numId="34">
    <w:abstractNumId w:val="32"/>
  </w:num>
  <w:num w:numId="35">
    <w:abstractNumId w:val="15"/>
  </w:num>
  <w:num w:numId="36">
    <w:abstractNumId w:val="42"/>
  </w:num>
  <w:num w:numId="37">
    <w:abstractNumId w:val="26"/>
  </w:num>
  <w:num w:numId="38">
    <w:abstractNumId w:val="27"/>
  </w:num>
  <w:num w:numId="39">
    <w:abstractNumId w:val="44"/>
  </w:num>
  <w:num w:numId="40">
    <w:abstractNumId w:val="36"/>
  </w:num>
  <w:num w:numId="41">
    <w:abstractNumId w:val="7"/>
  </w:num>
  <w:num w:numId="42">
    <w:abstractNumId w:val="5"/>
  </w:num>
  <w:num w:numId="43">
    <w:abstractNumId w:val="21"/>
  </w:num>
  <w:num w:numId="44">
    <w:abstractNumId w:val="19"/>
  </w:num>
  <w:num w:numId="45">
    <w:abstractNumId w:val="9"/>
  </w:num>
  <w:num w:numId="46">
    <w:abstractNumId w:val="11"/>
  </w:num>
  <w:num w:numId="47">
    <w:abstractNumId w:val="4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7089"/>
    <w:rsid w:val="00077134"/>
    <w:rsid w:val="0008168A"/>
    <w:rsid w:val="00081BF4"/>
    <w:rsid w:val="000868EA"/>
    <w:rsid w:val="0008712F"/>
    <w:rsid w:val="00091583"/>
    <w:rsid w:val="000918B3"/>
    <w:rsid w:val="000922F1"/>
    <w:rsid w:val="00097C34"/>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4F3B"/>
    <w:rsid w:val="001264BD"/>
    <w:rsid w:val="00126DB0"/>
    <w:rsid w:val="001278DD"/>
    <w:rsid w:val="00131E7A"/>
    <w:rsid w:val="001340F0"/>
    <w:rsid w:val="00141C58"/>
    <w:rsid w:val="001423FC"/>
    <w:rsid w:val="0014321C"/>
    <w:rsid w:val="00145B78"/>
    <w:rsid w:val="0014696A"/>
    <w:rsid w:val="001473F3"/>
    <w:rsid w:val="00147E6B"/>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4211"/>
    <w:rsid w:val="00204D35"/>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D03"/>
    <w:rsid w:val="00245FB3"/>
    <w:rsid w:val="00246412"/>
    <w:rsid w:val="0024671D"/>
    <w:rsid w:val="00253ABE"/>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4BF6"/>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4B8A"/>
    <w:rsid w:val="00325EEA"/>
    <w:rsid w:val="00330794"/>
    <w:rsid w:val="00331D73"/>
    <w:rsid w:val="00332A2E"/>
    <w:rsid w:val="00335FAF"/>
    <w:rsid w:val="00337CE0"/>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4CC"/>
    <w:rsid w:val="00377EF9"/>
    <w:rsid w:val="00380844"/>
    <w:rsid w:val="00381607"/>
    <w:rsid w:val="00384F6E"/>
    <w:rsid w:val="0038598E"/>
    <w:rsid w:val="003923E1"/>
    <w:rsid w:val="00392A83"/>
    <w:rsid w:val="00397A43"/>
    <w:rsid w:val="003A0D47"/>
    <w:rsid w:val="003A4EE2"/>
    <w:rsid w:val="003A597F"/>
    <w:rsid w:val="003A63EE"/>
    <w:rsid w:val="003A72C6"/>
    <w:rsid w:val="003A79AC"/>
    <w:rsid w:val="003B7E63"/>
    <w:rsid w:val="003B7F47"/>
    <w:rsid w:val="003C43D4"/>
    <w:rsid w:val="003C46CE"/>
    <w:rsid w:val="003C5D84"/>
    <w:rsid w:val="003D0F98"/>
    <w:rsid w:val="003D2C45"/>
    <w:rsid w:val="003D6C7D"/>
    <w:rsid w:val="003D7619"/>
    <w:rsid w:val="003E456D"/>
    <w:rsid w:val="003E61FA"/>
    <w:rsid w:val="003F2634"/>
    <w:rsid w:val="003F38B7"/>
    <w:rsid w:val="003F7EF2"/>
    <w:rsid w:val="0040211C"/>
    <w:rsid w:val="00404406"/>
    <w:rsid w:val="00405B74"/>
    <w:rsid w:val="00412892"/>
    <w:rsid w:val="004133E7"/>
    <w:rsid w:val="00421079"/>
    <w:rsid w:val="00421122"/>
    <w:rsid w:val="004222AD"/>
    <w:rsid w:val="0042571F"/>
    <w:rsid w:val="0043031F"/>
    <w:rsid w:val="00432AA7"/>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9FD"/>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631D"/>
    <w:rsid w:val="005A0A37"/>
    <w:rsid w:val="005A0F00"/>
    <w:rsid w:val="005A329E"/>
    <w:rsid w:val="005A59A4"/>
    <w:rsid w:val="005B0463"/>
    <w:rsid w:val="005B0E7D"/>
    <w:rsid w:val="005B4085"/>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07512"/>
    <w:rsid w:val="00710EEC"/>
    <w:rsid w:val="007111F4"/>
    <w:rsid w:val="00712603"/>
    <w:rsid w:val="00712C9F"/>
    <w:rsid w:val="00713510"/>
    <w:rsid w:val="00715D63"/>
    <w:rsid w:val="0071673C"/>
    <w:rsid w:val="0071759C"/>
    <w:rsid w:val="007177A0"/>
    <w:rsid w:val="00717EA5"/>
    <w:rsid w:val="0072179D"/>
    <w:rsid w:val="007236AA"/>
    <w:rsid w:val="00724F26"/>
    <w:rsid w:val="0072625C"/>
    <w:rsid w:val="00727C48"/>
    <w:rsid w:val="0073257C"/>
    <w:rsid w:val="007339E5"/>
    <w:rsid w:val="007342CF"/>
    <w:rsid w:val="007358D8"/>
    <w:rsid w:val="007375F8"/>
    <w:rsid w:val="00743E97"/>
    <w:rsid w:val="00746F1E"/>
    <w:rsid w:val="00747CE2"/>
    <w:rsid w:val="00751274"/>
    <w:rsid w:val="00751357"/>
    <w:rsid w:val="00751CE9"/>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1DF8"/>
    <w:rsid w:val="00823F41"/>
    <w:rsid w:val="00827029"/>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0F7A"/>
    <w:rsid w:val="0085183C"/>
    <w:rsid w:val="00851CB0"/>
    <w:rsid w:val="008537CD"/>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23F4"/>
    <w:rsid w:val="008B3BC1"/>
    <w:rsid w:val="008B42EB"/>
    <w:rsid w:val="008B4D9F"/>
    <w:rsid w:val="008B6C16"/>
    <w:rsid w:val="008B7E8F"/>
    <w:rsid w:val="008B7F26"/>
    <w:rsid w:val="008C0BDC"/>
    <w:rsid w:val="008C179C"/>
    <w:rsid w:val="008C4313"/>
    <w:rsid w:val="008C479A"/>
    <w:rsid w:val="008C6294"/>
    <w:rsid w:val="008D1491"/>
    <w:rsid w:val="008D275D"/>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B5F5C"/>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4BF3"/>
    <w:rsid w:val="00A1536A"/>
    <w:rsid w:val="00A2043C"/>
    <w:rsid w:val="00A20FBC"/>
    <w:rsid w:val="00A21C4B"/>
    <w:rsid w:val="00A24EE8"/>
    <w:rsid w:val="00A27775"/>
    <w:rsid w:val="00A27801"/>
    <w:rsid w:val="00A3116C"/>
    <w:rsid w:val="00A31551"/>
    <w:rsid w:val="00A32C4B"/>
    <w:rsid w:val="00A406C3"/>
    <w:rsid w:val="00A409E6"/>
    <w:rsid w:val="00A40D57"/>
    <w:rsid w:val="00A40E6D"/>
    <w:rsid w:val="00A44ECB"/>
    <w:rsid w:val="00A47AEE"/>
    <w:rsid w:val="00A618BB"/>
    <w:rsid w:val="00A6286A"/>
    <w:rsid w:val="00A63CD2"/>
    <w:rsid w:val="00A65BC8"/>
    <w:rsid w:val="00A67644"/>
    <w:rsid w:val="00A72DF1"/>
    <w:rsid w:val="00A739C4"/>
    <w:rsid w:val="00A753D3"/>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5CE9"/>
    <w:rsid w:val="00AD6C91"/>
    <w:rsid w:val="00AD78B8"/>
    <w:rsid w:val="00AE18D2"/>
    <w:rsid w:val="00AE3CD6"/>
    <w:rsid w:val="00AE5D5F"/>
    <w:rsid w:val="00AE7BEF"/>
    <w:rsid w:val="00AF014F"/>
    <w:rsid w:val="00AF17D7"/>
    <w:rsid w:val="00AF256B"/>
    <w:rsid w:val="00AF28C8"/>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1522"/>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629F"/>
    <w:rsid w:val="00C50D80"/>
    <w:rsid w:val="00C50F84"/>
    <w:rsid w:val="00C52417"/>
    <w:rsid w:val="00C56DBE"/>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77A5C"/>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396"/>
    <w:rsid w:val="00DD7562"/>
    <w:rsid w:val="00DD762B"/>
    <w:rsid w:val="00DE3C35"/>
    <w:rsid w:val="00DE62B7"/>
    <w:rsid w:val="00DE7994"/>
    <w:rsid w:val="00DF07F1"/>
    <w:rsid w:val="00DF2765"/>
    <w:rsid w:val="00DF2C35"/>
    <w:rsid w:val="00DF4330"/>
    <w:rsid w:val="00DF767A"/>
    <w:rsid w:val="00E0258A"/>
    <w:rsid w:val="00E05632"/>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5876"/>
    <w:rsid w:val="00E56585"/>
    <w:rsid w:val="00E6252A"/>
    <w:rsid w:val="00E63CE4"/>
    <w:rsid w:val="00E657C4"/>
    <w:rsid w:val="00E726C4"/>
    <w:rsid w:val="00E728BE"/>
    <w:rsid w:val="00E7617C"/>
    <w:rsid w:val="00E818F7"/>
    <w:rsid w:val="00E83F7F"/>
    <w:rsid w:val="00E90F58"/>
    <w:rsid w:val="00E91532"/>
    <w:rsid w:val="00E91CCA"/>
    <w:rsid w:val="00E93123"/>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paragraph" w:customStyle="1" w:styleId="PargrafodaLista11">
    <w:name w:val="Parágrafo da Lista11"/>
    <w:basedOn w:val="Normal"/>
    <w:rsid w:val="0073257C"/>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B581F-5A61-4430-862F-B2C56DB8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47</Pages>
  <Words>13219</Words>
  <Characters>71384</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84435</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2017-11-08T17:18:00Z</cp:lastPrinted>
  <dcterms:created xsi:type="dcterms:W3CDTF">2017-12-15T13:24:00Z</dcterms:created>
  <dcterms:modified xsi:type="dcterms:W3CDTF">2017-12-18T18:14:00Z</dcterms:modified>
</cp:coreProperties>
</file>